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8CCE" w14:textId="23ABAD08" w:rsidR="00386672" w:rsidRPr="009F72A8" w:rsidRDefault="00283EA1" w:rsidP="005557BA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F72A8">
        <w:rPr>
          <w:rFonts w:ascii="Times New Roman" w:hAnsi="Times New Roman" w:cs="Times New Roman"/>
          <w:b/>
          <w:bCs/>
          <w:sz w:val="28"/>
          <w:szCs w:val="28"/>
        </w:rPr>
        <w:t>Практична робота</w:t>
      </w:r>
      <w:r w:rsidR="007A0E6F" w:rsidRPr="009F72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30D38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</w:p>
    <w:p w14:paraId="0660C7E7" w14:textId="02449D7E" w:rsidR="00283EA1" w:rsidRPr="009F72A8" w:rsidRDefault="00283EA1" w:rsidP="005557B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72A8">
        <w:rPr>
          <w:rFonts w:ascii="Times New Roman" w:hAnsi="Times New Roman" w:cs="Times New Roman"/>
          <w:b/>
          <w:bCs/>
          <w:sz w:val="28"/>
          <w:szCs w:val="28"/>
        </w:rPr>
        <w:t xml:space="preserve">Тема. </w:t>
      </w:r>
      <w:r w:rsidR="002F5076">
        <w:rPr>
          <w:rFonts w:ascii="Times New Roman" w:hAnsi="Times New Roman" w:cs="Times New Roman"/>
          <w:b/>
          <w:bCs/>
          <w:sz w:val="28"/>
          <w:szCs w:val="28"/>
        </w:rPr>
        <w:t>Ділова бесіда як форма комунікації</w:t>
      </w:r>
    </w:p>
    <w:p w14:paraId="2C78F304" w14:textId="4381279E" w:rsidR="001B20A1" w:rsidRPr="00F138B0" w:rsidRDefault="001B20A1" w:rsidP="005557BA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B0">
        <w:rPr>
          <w:rFonts w:ascii="Times New Roman" w:hAnsi="Times New Roman" w:cs="Times New Roman"/>
          <w:b/>
          <w:bCs/>
          <w:sz w:val="28"/>
          <w:szCs w:val="28"/>
        </w:rPr>
        <w:t>Хід заняття.</w:t>
      </w:r>
    </w:p>
    <w:p w14:paraId="3800EB20" w14:textId="164900A5" w:rsidR="00E943A5" w:rsidRPr="00E943A5" w:rsidRDefault="00E943A5" w:rsidP="005557BA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3A5">
        <w:rPr>
          <w:rFonts w:ascii="Times New Roman" w:hAnsi="Times New Roman" w:cs="Times New Roman"/>
          <w:sz w:val="28"/>
          <w:szCs w:val="28"/>
        </w:rPr>
        <w:t>Повторіть матеріал Лекції 6 «Способи і методи вербальної комунікації».</w:t>
      </w:r>
    </w:p>
    <w:p w14:paraId="58216E1D" w14:textId="5ED4F70F" w:rsidR="001B20A1" w:rsidRDefault="00E943A5" w:rsidP="005557BA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3A5">
        <w:rPr>
          <w:rFonts w:ascii="Times New Roman" w:hAnsi="Times New Roman" w:cs="Times New Roman"/>
          <w:sz w:val="28"/>
          <w:szCs w:val="28"/>
        </w:rPr>
        <w:t xml:space="preserve"> </w:t>
      </w:r>
      <w:r w:rsidR="001B20A1" w:rsidRPr="00E943A5">
        <w:rPr>
          <w:rFonts w:ascii="Times New Roman" w:hAnsi="Times New Roman" w:cs="Times New Roman"/>
          <w:sz w:val="28"/>
          <w:szCs w:val="28"/>
        </w:rPr>
        <w:t xml:space="preserve">Ознайомтесь з основними теоретичними відомостями </w:t>
      </w:r>
      <w:r w:rsidR="00DC2350" w:rsidRPr="00E943A5">
        <w:rPr>
          <w:rFonts w:ascii="Times New Roman" w:hAnsi="Times New Roman" w:cs="Times New Roman"/>
          <w:sz w:val="28"/>
          <w:szCs w:val="28"/>
        </w:rPr>
        <w:t xml:space="preserve">про </w:t>
      </w:r>
      <w:r w:rsidR="00F138B0" w:rsidRPr="00E943A5">
        <w:rPr>
          <w:rFonts w:ascii="Times New Roman" w:hAnsi="Times New Roman" w:cs="Times New Roman"/>
          <w:sz w:val="28"/>
          <w:szCs w:val="28"/>
        </w:rPr>
        <w:t>структуру ділової бесіди</w:t>
      </w:r>
      <w:r w:rsidR="0082700D" w:rsidRPr="00E943A5">
        <w:rPr>
          <w:rFonts w:ascii="Times New Roman" w:hAnsi="Times New Roman" w:cs="Times New Roman"/>
          <w:sz w:val="28"/>
          <w:szCs w:val="28"/>
        </w:rPr>
        <w:t>.</w:t>
      </w:r>
    </w:p>
    <w:p w14:paraId="46C5BC76" w14:textId="0B714110" w:rsidR="00DE014C" w:rsidRDefault="005A7DAF" w:rsidP="005557BA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3A5">
        <w:rPr>
          <w:rFonts w:ascii="Times New Roman" w:hAnsi="Times New Roman" w:cs="Times New Roman"/>
          <w:sz w:val="28"/>
          <w:szCs w:val="28"/>
        </w:rPr>
        <w:t>Практичне завдання виконайте індивідуально або об’єднавшись</w:t>
      </w:r>
      <w:r w:rsidR="00E12746" w:rsidRPr="00E943A5">
        <w:rPr>
          <w:rFonts w:ascii="Times New Roman" w:hAnsi="Times New Roman" w:cs="Times New Roman"/>
          <w:sz w:val="28"/>
          <w:szCs w:val="28"/>
        </w:rPr>
        <w:t xml:space="preserve"> в групи по 2-3 особи.</w:t>
      </w:r>
    </w:p>
    <w:p w14:paraId="4B3F975C" w14:textId="642FBEA4" w:rsidR="00E12746" w:rsidRDefault="00E12746" w:rsidP="005557BA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3A5">
        <w:rPr>
          <w:rFonts w:ascii="Times New Roman" w:hAnsi="Times New Roman" w:cs="Times New Roman"/>
          <w:sz w:val="28"/>
          <w:szCs w:val="28"/>
        </w:rPr>
        <w:t>Змоделюйте ділову бесіду, напр., з колегами по роботі, або керівником підрозділу, в якому працюєте, або Вашим клієнтом-замовником послуг, тощо.</w:t>
      </w:r>
    </w:p>
    <w:p w14:paraId="619E91E4" w14:textId="7156733F" w:rsidR="00E12746" w:rsidRDefault="00E12746" w:rsidP="005557BA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3A5">
        <w:rPr>
          <w:rFonts w:ascii="Times New Roman" w:hAnsi="Times New Roman" w:cs="Times New Roman"/>
          <w:sz w:val="28"/>
          <w:szCs w:val="28"/>
        </w:rPr>
        <w:t>Презентуйте бесіду за планом:</w:t>
      </w:r>
    </w:p>
    <w:p w14:paraId="612BC465" w14:textId="77777777" w:rsidR="00E943A5" w:rsidRDefault="00E943A5" w:rsidP="005557BA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46">
        <w:rPr>
          <w:rFonts w:ascii="Times New Roman" w:hAnsi="Times New Roman" w:cs="Times New Roman"/>
          <w:sz w:val="28"/>
          <w:szCs w:val="28"/>
        </w:rPr>
        <w:t>ситуаці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2746">
        <w:rPr>
          <w:rFonts w:ascii="Times New Roman" w:hAnsi="Times New Roman" w:cs="Times New Roman"/>
          <w:sz w:val="28"/>
          <w:szCs w:val="28"/>
        </w:rPr>
        <w:t xml:space="preserve"> проведення бесіди (де відбувається?, з ким спілкуєтеся?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71A3C5E" w14:textId="77777777" w:rsidR="00E943A5" w:rsidRDefault="00E943A5" w:rsidP="005557BA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46">
        <w:rPr>
          <w:rFonts w:ascii="Times New Roman" w:hAnsi="Times New Roman" w:cs="Times New Roman"/>
          <w:sz w:val="28"/>
          <w:szCs w:val="28"/>
        </w:rPr>
        <w:t>Ваша мета</w:t>
      </w:r>
      <w:r>
        <w:rPr>
          <w:rFonts w:ascii="Times New Roman" w:hAnsi="Times New Roman" w:cs="Times New Roman"/>
          <w:sz w:val="28"/>
          <w:szCs w:val="28"/>
        </w:rPr>
        <w:t>, планований результат бесіди;</w:t>
      </w:r>
    </w:p>
    <w:p w14:paraId="748ACEA4" w14:textId="77777777" w:rsidR="00E943A5" w:rsidRPr="00E943A5" w:rsidRDefault="00E943A5" w:rsidP="005557BA">
      <w:pPr>
        <w:pStyle w:val="a3"/>
        <w:numPr>
          <w:ilvl w:val="0"/>
          <w:numId w:val="14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фрагмент-етап</w:t>
      </w:r>
      <w:r w:rsidRPr="00E12746">
        <w:rPr>
          <w:rFonts w:ascii="Times New Roman" w:hAnsi="Times New Roman" w:cs="Times New Roman"/>
          <w:sz w:val="28"/>
          <w:szCs w:val="28"/>
        </w:rPr>
        <w:t xml:space="preserve"> бесіди</w:t>
      </w:r>
      <w:r>
        <w:rPr>
          <w:rFonts w:ascii="Times New Roman" w:hAnsi="Times New Roman" w:cs="Times New Roman"/>
          <w:sz w:val="28"/>
          <w:szCs w:val="28"/>
        </w:rPr>
        <w:t xml:space="preserve"> (це може бути </w:t>
      </w: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початок бесіди,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або </w:t>
      </w: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інформування присутніх,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або </w:t>
      </w: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аргументування положень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або </w:t>
      </w: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завершення бесіди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hAnsi="Times New Roman" w:cs="Times New Roman"/>
          <w:sz w:val="28"/>
          <w:szCs w:val="28"/>
        </w:rPr>
        <w:t>. Оформіть</w:t>
      </w:r>
      <w:r w:rsidRPr="00DF4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обраний фрагмент </w:t>
      </w:r>
      <w:r w:rsidRPr="00DF4A5D">
        <w:rPr>
          <w:rFonts w:ascii="Times New Roman" w:hAnsi="Times New Roman" w:cs="Times New Roman"/>
          <w:sz w:val="28"/>
          <w:szCs w:val="28"/>
        </w:rPr>
        <w:t>у вигляді текстового документу, презентації, короткого (до 2-3 хв.) аудіозапису чи відеоролика (як для Тік-Току).</w:t>
      </w:r>
    </w:p>
    <w:p w14:paraId="1C90243C" w14:textId="77777777" w:rsidR="00E943A5" w:rsidRDefault="00E943A5" w:rsidP="005557BA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6058B" w14:textId="195D880A" w:rsidR="00EC2B85" w:rsidRPr="00E943A5" w:rsidRDefault="00EC2B85" w:rsidP="005557BA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3A5">
        <w:rPr>
          <w:rFonts w:ascii="Times New Roman" w:hAnsi="Times New Roman" w:cs="Times New Roman"/>
          <w:sz w:val="28"/>
          <w:szCs w:val="28"/>
        </w:rPr>
        <w:t>Зробіть загальний висновок до практичної роботи</w:t>
      </w:r>
      <w:r w:rsidR="000004FE" w:rsidRPr="00E943A5">
        <w:rPr>
          <w:rFonts w:ascii="Times New Roman" w:hAnsi="Times New Roman" w:cs="Times New Roman"/>
          <w:sz w:val="28"/>
          <w:szCs w:val="28"/>
        </w:rPr>
        <w:t>.</w:t>
      </w:r>
    </w:p>
    <w:p w14:paraId="3819DFBA" w14:textId="595F544A" w:rsidR="001B20A1" w:rsidRPr="009F72A8" w:rsidRDefault="001B20A1" w:rsidP="005557B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18847" w14:textId="0704365D" w:rsidR="00EC2B85" w:rsidRPr="009F72A8" w:rsidRDefault="00E12746" w:rsidP="005557BA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EC2B85" w:rsidRPr="009F72A8">
        <w:rPr>
          <w:rFonts w:ascii="Times New Roman" w:hAnsi="Times New Roman" w:cs="Times New Roman"/>
          <w:b/>
          <w:bCs/>
          <w:sz w:val="28"/>
          <w:szCs w:val="28"/>
        </w:rPr>
        <w:t xml:space="preserve">еоретичні відомості </w:t>
      </w:r>
    </w:p>
    <w:p w14:paraId="31578A3F" w14:textId="065F52CE" w:rsidR="007A0E6F" w:rsidRPr="009F72A8" w:rsidRDefault="007A0E6F" w:rsidP="005557BA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7A0A7" w14:textId="63C3CFD1" w:rsidR="00DE014C" w:rsidRPr="009F72A8" w:rsidRDefault="00E12746" w:rsidP="005557BA">
      <w:pPr>
        <w:tabs>
          <w:tab w:val="left" w:pos="993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ДІЛОВА БЕСІДА ЯК ФОРМА ДІЛОВОЇ КОМУНІКАЦІЇ</w:t>
      </w:r>
    </w:p>
    <w:p w14:paraId="17EC06BC" w14:textId="4CEF5D8D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 ділових комунікацій належать бесіди, наради, збори, переговори, конференції, різноманітні ділові зустрічі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, які забезпечують ефективність як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внутрішніх, так і зовнішніх взаємодій.</w:t>
      </w:r>
    </w:p>
    <w:p w14:paraId="0DF30A0F" w14:textId="07B7C3A8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Ділова розмова (бесіда)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це найпоширеніший ситуативний контактний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метод. Мета такої комунікації – обмін інформацією з конкретного питання.</w:t>
      </w:r>
    </w:p>
    <w:p w14:paraId="3FD5AABB" w14:textId="77777777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Основні функції ділової бесіди:</w:t>
      </w:r>
    </w:p>
    <w:p w14:paraId="03039424" w14:textId="7A00FB9D" w:rsidR="005A7DAF" w:rsidRPr="00EE37C7" w:rsidRDefault="005A7DAF" w:rsidP="005557BA">
      <w:pPr>
        <w:pStyle w:val="a3"/>
        <w:numPr>
          <w:ilvl w:val="0"/>
          <w:numId w:val="11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7C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початок інноваційних заходів;</w:t>
      </w:r>
    </w:p>
    <w:p w14:paraId="3B56D224" w14:textId="2BB87C80" w:rsidR="005A7DAF" w:rsidRPr="00EE37C7" w:rsidRDefault="005A7DAF" w:rsidP="005557BA">
      <w:pPr>
        <w:pStyle w:val="a3"/>
        <w:numPr>
          <w:ilvl w:val="0"/>
          <w:numId w:val="11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7C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і координування вже розпочатих заходів;</w:t>
      </w:r>
    </w:p>
    <w:p w14:paraId="0CC8773D" w14:textId="3DA37535" w:rsidR="005A7DAF" w:rsidRPr="00EE37C7" w:rsidRDefault="005A7DAF" w:rsidP="005557BA">
      <w:pPr>
        <w:pStyle w:val="a3"/>
        <w:numPr>
          <w:ilvl w:val="0"/>
          <w:numId w:val="11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7C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обмін інформацією;</w:t>
      </w:r>
    </w:p>
    <w:p w14:paraId="01932692" w14:textId="6438F4BE" w:rsidR="005A7DAF" w:rsidRPr="00EE37C7" w:rsidRDefault="005A7DAF" w:rsidP="005557BA">
      <w:pPr>
        <w:pStyle w:val="a3"/>
        <w:numPr>
          <w:ilvl w:val="0"/>
          <w:numId w:val="11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7C7">
        <w:rPr>
          <w:rFonts w:ascii="Times New Roman" w:eastAsia="Times New Roman" w:hAnsi="Times New Roman" w:cs="Times New Roman"/>
          <w:sz w:val="28"/>
          <w:szCs w:val="28"/>
          <w:lang w:eastAsia="ar-SA"/>
        </w:rPr>
        <w:t>спілкування працівників, міжособистісні та ділові контакти;</w:t>
      </w:r>
    </w:p>
    <w:p w14:paraId="053B667D" w14:textId="0FC3E47B" w:rsidR="005A7DAF" w:rsidRPr="00EE37C7" w:rsidRDefault="005A7DAF" w:rsidP="005557BA">
      <w:pPr>
        <w:pStyle w:val="a3"/>
        <w:numPr>
          <w:ilvl w:val="0"/>
          <w:numId w:val="11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7C7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підтримка ділових контактів з партнерами в зовнішньому</w:t>
      </w:r>
      <w:r w:rsidR="00EE37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37C7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середовищі;</w:t>
      </w:r>
    </w:p>
    <w:p w14:paraId="52D78CC5" w14:textId="3456291D" w:rsidR="005A7DAF" w:rsidRPr="00EE37C7" w:rsidRDefault="005A7DAF" w:rsidP="005557BA">
      <w:pPr>
        <w:pStyle w:val="a3"/>
        <w:numPr>
          <w:ilvl w:val="0"/>
          <w:numId w:val="11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7C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пошуки, висування і оперативна розробка нових ідей і задумів;</w:t>
      </w:r>
    </w:p>
    <w:p w14:paraId="32405238" w14:textId="48165688" w:rsidR="005A7DAF" w:rsidRPr="00EE37C7" w:rsidRDefault="005A7DAF" w:rsidP="005557BA">
      <w:pPr>
        <w:pStyle w:val="a3"/>
        <w:numPr>
          <w:ilvl w:val="0"/>
          <w:numId w:val="11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7C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стимулювання руху людської думки в нових напрямках.</w:t>
      </w:r>
    </w:p>
    <w:p w14:paraId="689EF11A" w14:textId="77777777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Визначають </w:t>
      </w:r>
      <w:r w:rsidRPr="00DF4A5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п’ять універсальних принципів ділового спілкування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</w:t>
      </w:r>
    </w:p>
    <w:p w14:paraId="34946C94" w14:textId="77777777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відповідних </w:t>
      </w:r>
      <w:r w:rsidRPr="00DF4A5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фаз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ділової бесіди:</w:t>
      </w:r>
    </w:p>
    <w:p w14:paraId="3D164674" w14:textId="1692E9F9" w:rsidR="005A7DAF" w:rsidRPr="00DF4A5D" w:rsidRDefault="005A7DAF" w:rsidP="005557BA">
      <w:pPr>
        <w:pStyle w:val="a3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привернути увагу співрозмовника (початок розмови);</w:t>
      </w:r>
    </w:p>
    <w:p w14:paraId="1A999E12" w14:textId="70C0F842" w:rsidR="005A7DAF" w:rsidRPr="00DF4A5D" w:rsidRDefault="005A7DAF" w:rsidP="005557BA">
      <w:pPr>
        <w:pStyle w:val="a3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викликати у співрозмовника зацікавленість (передача інформації);</w:t>
      </w:r>
    </w:p>
    <w:p w14:paraId="66828D55" w14:textId="5DEE6D02" w:rsidR="005A7DAF" w:rsidRPr="00DF4A5D" w:rsidRDefault="005A7DAF" w:rsidP="005557BA">
      <w:pPr>
        <w:pStyle w:val="a3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принцип детального обґрунтування (аргументація);</w:t>
      </w:r>
    </w:p>
    <w:p w14:paraId="3974D543" w14:textId="7C878BDA" w:rsidR="005A7DAF" w:rsidRPr="00DF4A5D" w:rsidRDefault="005A7DAF" w:rsidP="005557BA">
      <w:pPr>
        <w:pStyle w:val="a3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виявити інтерес і усунути сумніви співбесідника;</w:t>
      </w:r>
    </w:p>
    <w:p w14:paraId="79A47B5E" w14:textId="055C501B" w:rsidR="005A7DAF" w:rsidRPr="00DF4A5D" w:rsidRDefault="005A7DAF" w:rsidP="005557BA">
      <w:pPr>
        <w:pStyle w:val="a3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перетворення інтересів співбесідника в кінцеве рішення (прийняття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рішення).</w:t>
      </w:r>
    </w:p>
    <w:p w14:paraId="7765BF74" w14:textId="77777777" w:rsidR="00DF4A5D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Рекомендації щодо ведення ділових бесід.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AA764FC" w14:textId="478B7DB4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Їх універсальний характер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базується на тому простому факті, що в будь-якій бесіді ми повинні мистецьки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пристосуватися до свого співрозмовника в даний момент.</w:t>
      </w:r>
    </w:p>
    <w:p w14:paraId="02DA1C79" w14:textId="77777777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Вислухайте співрозмовника до кінця.</w:t>
      </w:r>
    </w:p>
    <w:p w14:paraId="04830A6E" w14:textId="77777777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Не ігноруйте значенням упередженості співрозмовника.</w:t>
      </w:r>
    </w:p>
    <w:p w14:paraId="3233C17B" w14:textId="77777777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3. Уникайте непорозумінь і неправильних тлумачень.</w:t>
      </w:r>
    </w:p>
    <w:p w14:paraId="069259E7" w14:textId="77777777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Поважайте свого співрозмовника.</w:t>
      </w:r>
    </w:p>
    <w:p w14:paraId="1E49A2C8" w14:textId="4B406588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5. Завжди, коли можливо, будьте ввічливими, дружньо налаштованими,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дипломатичними, тактовними.</w:t>
      </w:r>
    </w:p>
    <w:p w14:paraId="54A693F1" w14:textId="5DEBB700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6. Якщо потрібно, будьте непохитні, але зберігайте холоднокровність,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 «температура бесіди» піднімається.</w:t>
      </w:r>
    </w:p>
    <w:p w14:paraId="55A60561" w14:textId="5CB80C90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7. Будь-яким можливим для вас методом спробуйте полегшити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співрозмовникові сприйняття ваших тез і пропозицій, враховуючи внутрішню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боротьбу між його бажаннями та реальними можливостями, щоб він міг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«зберегти своє обличчя».</w:t>
      </w:r>
    </w:p>
    <w:p w14:paraId="00524168" w14:textId="7C0FC38F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Успіх ділової бесіди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залежить від того, наскільки ви правильно зрозуміли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особливості характеру свого співрозмовника і вибрали правильний шлях у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розмові з ним.</w:t>
      </w:r>
    </w:p>
    <w:p w14:paraId="58CC0A2B" w14:textId="73387A6B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бесіди потрібно готуватися, це творчий процес і передбачити усі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моменти бесіди неможливо. У процесі бесіди кожна людина відкриває для себе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щось нове.</w:t>
      </w:r>
    </w:p>
    <w:p w14:paraId="26AEF614" w14:textId="77777777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Основними етапами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ділової бесіди є:</w:t>
      </w:r>
    </w:p>
    <w:p w14:paraId="21232AAB" w14:textId="419A4290" w:rsidR="005A7DAF" w:rsidRPr="00DF4A5D" w:rsidRDefault="005A7DAF" w:rsidP="005557BA">
      <w:pPr>
        <w:pStyle w:val="a3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підготовчі заходи,</w:t>
      </w:r>
    </w:p>
    <w:p w14:paraId="5D28ADF2" w14:textId="37168273" w:rsidR="005A7DAF" w:rsidRPr="00DF4A5D" w:rsidRDefault="005A7DAF" w:rsidP="005557BA">
      <w:pPr>
        <w:pStyle w:val="a3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початок бесіди,</w:t>
      </w:r>
    </w:p>
    <w:p w14:paraId="7CA61638" w14:textId="4A04047E" w:rsidR="005A7DAF" w:rsidRPr="00DF4A5D" w:rsidRDefault="005A7DAF" w:rsidP="005557BA">
      <w:pPr>
        <w:pStyle w:val="a3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інформування присутніх,</w:t>
      </w:r>
    </w:p>
    <w:p w14:paraId="0AAF6579" w14:textId="39DEFED9" w:rsidR="005A7DAF" w:rsidRPr="00DF4A5D" w:rsidRDefault="005A7DAF" w:rsidP="005557BA">
      <w:pPr>
        <w:pStyle w:val="a3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аргументування положень,</w:t>
      </w:r>
    </w:p>
    <w:p w14:paraId="447E2A46" w14:textId="59A38916" w:rsidR="005A7DAF" w:rsidRPr="00DF4A5D" w:rsidRDefault="005A7DAF" w:rsidP="005557BA">
      <w:pPr>
        <w:pStyle w:val="a3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завершення бесіди.</w:t>
      </w:r>
    </w:p>
    <w:p w14:paraId="2AC386CB" w14:textId="78F484DA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Підготовчі заходи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пов’язані з початковим етапом проведення бесіди.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отуючись до бесіди, потрібно:</w:t>
      </w:r>
    </w:p>
    <w:p w14:paraId="4AB733C1" w14:textId="46414CEE" w:rsidR="005A7DAF" w:rsidRPr="00DF4A5D" w:rsidRDefault="005A7DAF" w:rsidP="005557BA">
      <w:pPr>
        <w:pStyle w:val="a3"/>
        <w:numPr>
          <w:ilvl w:val="0"/>
          <w:numId w:val="10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обрати найбільш вдалі момент і місце для проведення бесіди і лише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після цього домовлятися про зустріч;</w:t>
      </w:r>
    </w:p>
    <w:p w14:paraId="24703A6F" w14:textId="68186E63" w:rsidR="005A7DAF" w:rsidRPr="00DF4A5D" w:rsidRDefault="005A7DAF" w:rsidP="005557BA">
      <w:pPr>
        <w:pStyle w:val="a3"/>
        <w:numPr>
          <w:ilvl w:val="0"/>
          <w:numId w:val="10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з’ясувати все про співрозмовника (його ставлення до ініціатора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бесіди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та рівень моральної культури);</w:t>
      </w:r>
    </w:p>
    <w:p w14:paraId="007E852D" w14:textId="6A86B43E" w:rsidR="005A7DAF" w:rsidRPr="00DF4A5D" w:rsidRDefault="005A7DAF" w:rsidP="005557BA">
      <w:pPr>
        <w:pStyle w:val="a3"/>
        <w:numPr>
          <w:ilvl w:val="0"/>
          <w:numId w:val="10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зібрати і систематизувати інформацію, необхідну для розмови;</w:t>
      </w:r>
    </w:p>
    <w:p w14:paraId="10C7C274" w14:textId="20640F98" w:rsidR="005A7DAF" w:rsidRPr="00DF4A5D" w:rsidRDefault="005A7DAF" w:rsidP="005557BA">
      <w:pPr>
        <w:pStyle w:val="a3"/>
        <w:numPr>
          <w:ilvl w:val="0"/>
          <w:numId w:val="10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створити відповідну атмосферу довіри;</w:t>
      </w:r>
    </w:p>
    <w:p w14:paraId="508F4597" w14:textId="12162933" w:rsidR="005A7DAF" w:rsidRPr="00DF4A5D" w:rsidRDefault="005A7DAF" w:rsidP="005557BA">
      <w:pPr>
        <w:pStyle w:val="a3"/>
        <w:numPr>
          <w:ilvl w:val="0"/>
          <w:numId w:val="10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визначити мету, стратегію й тактику проведення бесіди, скласти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детальний план розмови, виділити базові слова, ключові речення;</w:t>
      </w:r>
    </w:p>
    <w:p w14:paraId="3CC01B66" w14:textId="0D235309" w:rsidR="005A7DAF" w:rsidRPr="00DF4A5D" w:rsidRDefault="005A7DAF" w:rsidP="005557BA">
      <w:pPr>
        <w:pStyle w:val="a3"/>
        <w:numPr>
          <w:ilvl w:val="0"/>
          <w:numId w:val="10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уявити собі позицію співрозмовника з цього питання та хід бесіди,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передбачити нюанси, які можуть вплинути на її перебіг і результат.</w:t>
      </w:r>
    </w:p>
    <w:p w14:paraId="49A2B91E" w14:textId="59875B9B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A5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Початок бесіди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має насамперед психологічне значення. Перші фрази</w:t>
      </w:r>
      <w:r w:rsidR="00DF4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діють на співбесідника (на його рішення слухати вас далі чи ні).</w:t>
      </w:r>
    </w:p>
    <w:p w14:paraId="33969E81" w14:textId="4F3CD38E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6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Контакт людей починається із контакту очей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(коли зустрілися погляди,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вони можуть бути зацікавленими, миттєвими, довірливими, настороженими).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Після цього треба </w:t>
      </w:r>
      <w:r w:rsidRPr="00846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привітатися, познайомитися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Рекомендують навчитися </w:t>
      </w:r>
      <w:r w:rsidRPr="00846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запам’ятовувати ім’я та по батькові людини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, з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якою ведете бесіду, адже своє ім’я звучить для кожного, як найкраща музика.</w:t>
      </w:r>
    </w:p>
    <w:p w14:paraId="2B6676FD" w14:textId="0A18C8F4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Під час ділових зустрічей люди можуть знаходитися на відстані 1,2—3,7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м один від одного.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Співбесідники є більш уважними на початку бесіди. Уже від перших фраз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залежатиме ставлення до вас вашого співрозмовника.</w:t>
      </w:r>
    </w:p>
    <w:p w14:paraId="61071EA2" w14:textId="4E635887" w:rsidR="005A7DAF" w:rsidRPr="00846925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46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початку бесіди потрібно уникати вибачень, виявлення ознак</w:t>
      </w:r>
      <w:r w:rsidR="00846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846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невпевненості.</w:t>
      </w:r>
      <w:r w:rsidR="00846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Правильний початок бесіди передбачає назвати мету, тему та ознайомити</w:t>
      </w:r>
      <w:r w:rsidR="00846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з послідовністю питань, які заплановано розглянути.</w:t>
      </w:r>
    </w:p>
    <w:p w14:paraId="692F21F6" w14:textId="77777777" w:rsidR="005A7DAF" w:rsidRPr="00846925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46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Рекомендують починати розмову:</w:t>
      </w:r>
    </w:p>
    <w:p w14:paraId="5036D6E6" w14:textId="1B13AEED" w:rsidR="005A7DAF" w:rsidRPr="00846925" w:rsidRDefault="005A7DAF" w:rsidP="005557BA">
      <w:pPr>
        <w:pStyle w:val="a3"/>
        <w:numPr>
          <w:ilvl w:val="0"/>
          <w:numId w:val="12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запитання, яке разом з відповіддю повинне викликати інтерес;</w:t>
      </w:r>
    </w:p>
    <w:p w14:paraId="62DF0B0C" w14:textId="3B70A873" w:rsidR="005A7DAF" w:rsidRPr="00846925" w:rsidRDefault="005A7DAF" w:rsidP="005557BA">
      <w:pPr>
        <w:pStyle w:val="a3"/>
        <w:numPr>
          <w:ilvl w:val="0"/>
          <w:numId w:val="12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>з посилання на якусь цікаву подію, що сталася;</w:t>
      </w:r>
    </w:p>
    <w:p w14:paraId="1EBC3685" w14:textId="39CCE997" w:rsidR="005A7DAF" w:rsidRPr="00846925" w:rsidRDefault="005A7DAF" w:rsidP="005557BA">
      <w:pPr>
        <w:pStyle w:val="a3"/>
        <w:numPr>
          <w:ilvl w:val="0"/>
          <w:numId w:val="12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>з компліменту;</w:t>
      </w:r>
    </w:p>
    <w:p w14:paraId="358444D0" w14:textId="55987D31" w:rsidR="005A7DAF" w:rsidRPr="00846925" w:rsidRDefault="005A7DAF" w:rsidP="005557BA">
      <w:pPr>
        <w:pStyle w:val="a3"/>
        <w:numPr>
          <w:ilvl w:val="0"/>
          <w:numId w:val="12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>з переліку проблем, що будуть розглянуті.</w:t>
      </w:r>
    </w:p>
    <w:p w14:paraId="28E31027" w14:textId="041ADE72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Чим незвичайнішим буде початок розмови, тим швидше опанується увага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партнерів.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Бесіду варто вести в привітному і доброзичливому тоні.</w:t>
      </w:r>
    </w:p>
    <w:p w14:paraId="06ADDB67" w14:textId="67B185F7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6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Наступний основний етап ділової бесіди — інформування присутніх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тобто передача відомостей, з якими ви хочете їх ознайомити. Така передача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повинна бути точною, ясною, професійно правильною і, по можливості,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наочною. Особливу увагу слід приділяти стислості викладу. Необхідно не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забувати про часові норми бесіди. Постійно слід пам’ятати про напрями бесіди,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тобто тримати в голові її основні завдання і не відхилятися від теми, навіть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якщо співбесідники «закидають» доповідача запитаннями.</w:t>
      </w:r>
    </w:p>
    <w:p w14:paraId="1540EFF9" w14:textId="796FF0E5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боятися ставити запитання. Це лише полегшить ділову розмову,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оскільки дасть можливість легко зорієнтуватися в ставленні співрозмовника до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проблеми.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У процесі інформування не треба боятися зауважень співбесідників.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Кажуть, людина без зауважень — це людина без власної думки. Зауваження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співбесідника означають, що він вас активно слухає, слідкує за вашим</w:t>
      </w:r>
      <w:r w:rsidR="0084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виступом, ретельно перевіряє вашу аргументацію і все обмірковує.</w:t>
      </w:r>
      <w:r w:rsidR="00060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Зауваження полегшують бесіду, оскільки вказують на те: чи цікавився</w:t>
      </w:r>
      <w:r w:rsidR="00060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співбесідник темою; у яких положеннях ще потрібно переконати співрозмовника; що думає співбесідник про суть справи.</w:t>
      </w:r>
    </w:p>
    <w:p w14:paraId="7742F31A" w14:textId="77777777" w:rsidR="005A7DAF" w:rsidRPr="000608C8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08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Обговорення питання і прийняття рішення — важливий етап у бесіді.</w:t>
      </w:r>
    </w:p>
    <w:p w14:paraId="425EB015" w14:textId="77777777" w:rsidR="00CD1EF9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Потрібно передати інформацію і вислухати певні пропозиції, виявити інтерес</w:t>
      </w:r>
      <w:r w:rsidR="00060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вирішення проблеми. Найпростішим виявом демонстрації зосередженості є</w:t>
      </w:r>
      <w:r w:rsidR="00060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зацікавлене уважне мовчання. Мовчати треба вчитися, бо це не пасивний, а</w:t>
      </w:r>
      <w:r w:rsidR="00060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активний процес, який потребує і фізичного, і психічного напруження.</w:t>
      </w:r>
      <w:r w:rsidR="00060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Мовчанням можна приховати свої справжні почуття від партнера.</w:t>
      </w:r>
      <w:r w:rsidR="00060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Фахівець повинен учитися отримувати інформацію під час бесіди шляхом</w:t>
      </w:r>
      <w:r w:rsidR="00CD1E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уміло поставлених запитань. Дослідники розрізняють запитання: відкриті,</w:t>
      </w:r>
      <w:r w:rsidR="00CD1E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закриті, прямі, непрямі, риторичні тощо.</w:t>
      </w:r>
      <w:r w:rsidR="00CD1E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5B4C3C8" w14:textId="77777777" w:rsidR="00CD1EF9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1E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етапі обговорення проблеми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рекомендують намагатися бачити</w:t>
      </w:r>
      <w:r w:rsidR="00CD1E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ситуацію очима партнера, зрозуміти його внутрішній стан, потреби і бажання.</w:t>
      </w:r>
      <w:r w:rsidR="00CD1E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58CE729" w14:textId="2481337D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Після інформування присутніх і відповідей на питання настає </w:t>
      </w:r>
      <w:r w:rsidRPr="00CD1E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основний</w:t>
      </w:r>
      <w:r w:rsidR="00CD1EF9" w:rsidRPr="00CD1E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D1E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етап ділової бесіди — аргументування висунутих положень.</w:t>
      </w:r>
    </w:p>
    <w:p w14:paraId="498CF0C7" w14:textId="77777777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досягнення більшої переконливості аргументації слід дотримуватися</w:t>
      </w:r>
    </w:p>
    <w:p w14:paraId="3EFDD6D0" w14:textId="77777777" w:rsidR="005A7DAF" w:rsidRPr="00CD1EF9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D1E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простих правил:</w:t>
      </w:r>
    </w:p>
    <w:p w14:paraId="08821F56" w14:textId="0EFFCB55" w:rsidR="005A7DAF" w:rsidRPr="00E943A5" w:rsidRDefault="005A7DAF" w:rsidP="005557BA">
      <w:pPr>
        <w:pStyle w:val="a3"/>
        <w:numPr>
          <w:ilvl w:val="0"/>
          <w:numId w:val="15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пристосовуйте аргументи до особистості вашого співбесідника,</w:t>
      </w:r>
      <w:r w:rsid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зважайте на його смаки та переконання, на його манери ведення справ;</w:t>
      </w:r>
    </w:p>
    <w:p w14:paraId="02F8D9DF" w14:textId="51CCA3C7" w:rsidR="005A7DAF" w:rsidRPr="00E943A5" w:rsidRDefault="005A7DAF" w:rsidP="005557BA">
      <w:pPr>
        <w:pStyle w:val="a3"/>
        <w:numPr>
          <w:ilvl w:val="0"/>
          <w:numId w:val="15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використовуйте термінологію, яка зрозуміла вашому співбесіднику;</w:t>
      </w:r>
    </w:p>
    <w:p w14:paraId="48C92A20" w14:textId="1BA4B0EF" w:rsidR="005A7DAF" w:rsidRPr="00E943A5" w:rsidRDefault="005A7DAF" w:rsidP="005557BA">
      <w:pPr>
        <w:pStyle w:val="a3"/>
        <w:numPr>
          <w:ilvl w:val="0"/>
          <w:numId w:val="15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забувайте, що зайва переконливість викликає опір зі сторони</w:t>
      </w:r>
      <w:r w:rsid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співбесідника, особливо якщо у нього агресивна натура;</w:t>
      </w:r>
    </w:p>
    <w:p w14:paraId="6861F39A" w14:textId="4E42E975" w:rsidR="005A7DAF" w:rsidRPr="00E943A5" w:rsidRDefault="005A7DAF" w:rsidP="005557BA">
      <w:pPr>
        <w:pStyle w:val="a3"/>
        <w:numPr>
          <w:ilvl w:val="0"/>
          <w:numId w:val="15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уникайте формулювань, що ускладнюють аргументацію;</w:t>
      </w:r>
    </w:p>
    <w:p w14:paraId="10CB3CF4" w14:textId="271DEE11" w:rsidR="005A7DAF" w:rsidRPr="00E943A5" w:rsidRDefault="005A7DAF" w:rsidP="005557BA">
      <w:pPr>
        <w:pStyle w:val="a3"/>
        <w:numPr>
          <w:ilvl w:val="0"/>
          <w:numId w:val="15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намагайтеся як можна наочніше викласти свої докази</w:t>
      </w:r>
    </w:p>
    <w:p w14:paraId="5FEE2698" w14:textId="77777777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13D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Останній етап бесіди — завершення.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Успішно завершити роботу — це</w:t>
      </w:r>
    </w:p>
    <w:p w14:paraId="4E4B79C6" w14:textId="77777777" w:rsidR="005A7DAF" w:rsidRPr="005A7DAF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означає досягти завчасно накресленої мети бесіди.</w:t>
      </w:r>
    </w:p>
    <w:p w14:paraId="408B71A1" w14:textId="77777777" w:rsidR="005A7DAF" w:rsidRPr="008213DC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213D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 прийнятті рішення рекомендують:</w:t>
      </w:r>
    </w:p>
    <w:p w14:paraId="6167EBE3" w14:textId="6BDD16C2" w:rsidR="005A7DAF" w:rsidRPr="00E943A5" w:rsidRDefault="005A7DAF" w:rsidP="005557BA">
      <w:pPr>
        <w:pStyle w:val="a3"/>
        <w:numPr>
          <w:ilvl w:val="0"/>
          <w:numId w:val="16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спостерігаючи за співрозмовником, визначити момент для</w:t>
      </w:r>
      <w:r w:rsid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закінчення</w:t>
      </w:r>
      <w:r w:rsid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бесіди;</w:t>
      </w:r>
    </w:p>
    <w:p w14:paraId="7B122982" w14:textId="101BEBA9" w:rsidR="005A7DAF" w:rsidRPr="00E943A5" w:rsidRDefault="005A7DAF" w:rsidP="005557BA">
      <w:pPr>
        <w:pStyle w:val="a3"/>
        <w:numPr>
          <w:ilvl w:val="0"/>
          <w:numId w:val="16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заздалегідь сформулювати мінімальну мету й обміркувати</w:t>
      </w:r>
      <w:r w:rsid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альтернативні варіанти розв’язання проблеми;</w:t>
      </w:r>
    </w:p>
    <w:p w14:paraId="02CF66E0" w14:textId="34416E34" w:rsidR="005A7DAF" w:rsidRPr="00E943A5" w:rsidRDefault="005A7DAF" w:rsidP="005557BA">
      <w:pPr>
        <w:pStyle w:val="a3"/>
        <w:numPr>
          <w:ilvl w:val="0"/>
          <w:numId w:val="16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намагатися добитися добровільної згоди партнера;</w:t>
      </w:r>
    </w:p>
    <w:p w14:paraId="4894EBB6" w14:textId="7F499D96" w:rsidR="005A7DAF" w:rsidRPr="00E943A5" w:rsidRDefault="005A7DAF" w:rsidP="005557BA">
      <w:pPr>
        <w:pStyle w:val="a3"/>
        <w:numPr>
          <w:ilvl w:val="0"/>
          <w:numId w:val="16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виявляти невпевненості, розгубленості наприкінці бесіди, навіть</w:t>
      </w:r>
      <w:r w:rsid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>якщо її мети не було досягнуто;</w:t>
      </w:r>
    </w:p>
    <w:p w14:paraId="14238015" w14:textId="24DF77D0" w:rsidR="005A7DAF" w:rsidRPr="00E943A5" w:rsidRDefault="005A7DAF" w:rsidP="005557BA">
      <w:pPr>
        <w:pStyle w:val="a3"/>
        <w:numPr>
          <w:ilvl w:val="0"/>
          <w:numId w:val="16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закінчуючи бесіду, доцільно використати найсильніший аргумент.</w:t>
      </w:r>
    </w:p>
    <w:p w14:paraId="50F8556B" w14:textId="0C19D6FD" w:rsidR="005A7DAF" w:rsidRPr="00E943A5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213D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Вихід із контакту — важливий момент, який має значення для</w:t>
      </w:r>
      <w:r w:rsidR="008213D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8213D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продовження спілкування в майбутньому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Прощаючись, потрібно сказати, що</w:t>
      </w:r>
      <w:r w:rsidR="00E943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430D38" w:rsidRPr="00430D3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подіваєтеся на подальшу співпрацю (для цього можна спільно накреслити</w:t>
      </w:r>
      <w:r w:rsidR="00E943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систему перспективних ліній її розвитку, позитивних змін). Поводитися зі</w:t>
      </w:r>
      <w:r w:rsidR="00E943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співбесідником потрібно за всіма правилами етикету.</w:t>
      </w:r>
    </w:p>
    <w:p w14:paraId="4F986824" w14:textId="218D1C98" w:rsidR="005A7DAF" w:rsidRPr="009F72A8" w:rsidRDefault="005A7DAF" w:rsidP="005557BA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Бесіду краще закінчити на оптимістичній ноті, висловити свою віру в</w:t>
      </w:r>
      <w:r w:rsidR="00E943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7DAF">
        <w:rPr>
          <w:rFonts w:ascii="Times New Roman" w:eastAsia="Times New Roman" w:hAnsi="Times New Roman" w:cs="Times New Roman"/>
          <w:sz w:val="28"/>
          <w:szCs w:val="28"/>
          <w:lang w:eastAsia="ar-SA"/>
        </w:rPr>
        <w:t>людину, в її особистіс</w:t>
      </w:r>
      <w:r w:rsidR="00430D38">
        <w:rPr>
          <w:rFonts w:ascii="Times New Roman" w:eastAsia="Times New Roman" w:hAnsi="Times New Roman" w:cs="Times New Roman"/>
          <w:sz w:val="28"/>
          <w:szCs w:val="28"/>
          <w:lang w:eastAsia="ar-SA"/>
        </w:rPr>
        <w:t>ні спроможності і потенціал.</w:t>
      </w:r>
    </w:p>
    <w:sectPr w:rsidR="005A7DAF" w:rsidRPr="009F72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A480" w14:textId="77777777" w:rsidR="00187B3C" w:rsidRDefault="00187B3C" w:rsidP="00283EA1">
      <w:pPr>
        <w:spacing w:after="0" w:line="240" w:lineRule="auto"/>
      </w:pPr>
      <w:r>
        <w:separator/>
      </w:r>
    </w:p>
  </w:endnote>
  <w:endnote w:type="continuationSeparator" w:id="0">
    <w:p w14:paraId="799A6717" w14:textId="77777777" w:rsidR="00187B3C" w:rsidRDefault="00187B3C" w:rsidP="0028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6411" w14:textId="77777777" w:rsidR="00187B3C" w:rsidRDefault="00187B3C" w:rsidP="00283EA1">
      <w:pPr>
        <w:spacing w:after="0" w:line="240" w:lineRule="auto"/>
      </w:pPr>
      <w:r>
        <w:separator/>
      </w:r>
    </w:p>
  </w:footnote>
  <w:footnote w:type="continuationSeparator" w:id="0">
    <w:p w14:paraId="34976199" w14:textId="77777777" w:rsidR="00187B3C" w:rsidRDefault="00187B3C" w:rsidP="00283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3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"/>
      <w:lvlJc w:val="left"/>
      <w:pPr>
        <w:tabs>
          <w:tab w:val="num" w:pos="1455"/>
        </w:tabs>
        <w:ind w:left="1455" w:hanging="360"/>
      </w:pPr>
      <w:rPr>
        <w:rFonts w:ascii="Wingdings" w:hAnsi="Wingdings" w:cs="Wingdings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8" w15:restartNumberingAfterBreak="0">
    <w:nsid w:val="0000001D"/>
    <w:multiLevelType w:val="singleLevel"/>
    <w:tmpl w:val="0000001D"/>
    <w:name w:val="WW8Num3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cs="Wingdings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00000020"/>
    <w:multiLevelType w:val="singleLevel"/>
    <w:tmpl w:val="00000020"/>
    <w:name w:val="WW8Num3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32" w15:restartNumberingAfterBreak="0">
    <w:nsid w:val="00000021"/>
    <w:multiLevelType w:val="singleLevel"/>
    <w:tmpl w:val="00000021"/>
    <w:name w:val="WW8Num35"/>
    <w:lvl w:ilvl="0">
      <w:start w:val="2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33" w15:restartNumberingAfterBreak="0">
    <w:nsid w:val="00000022"/>
    <w:multiLevelType w:val="singleLevel"/>
    <w:tmpl w:val="00000022"/>
    <w:name w:val="WW8Num3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singleLevel"/>
    <w:tmpl w:val="00000023"/>
    <w:name w:val="WW8Num37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</w:abstractNum>
  <w:abstractNum w:abstractNumId="35" w15:restartNumberingAfterBreak="0">
    <w:nsid w:val="00000024"/>
    <w:multiLevelType w:val="singleLevel"/>
    <w:tmpl w:val="00000024"/>
    <w:name w:val="WW8Num38"/>
    <w:lvl w:ilvl="0">
      <w:start w:val="1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36" w15:restartNumberingAfterBreak="0">
    <w:nsid w:val="00000025"/>
    <w:multiLevelType w:val="singleLevel"/>
    <w:tmpl w:val="00000025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 w15:restartNumberingAfterBreak="0">
    <w:nsid w:val="00000026"/>
    <w:multiLevelType w:val="singleLevel"/>
    <w:tmpl w:val="00000026"/>
    <w:name w:val="WW8Num4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8" w15:restartNumberingAfterBreak="0">
    <w:nsid w:val="00000027"/>
    <w:multiLevelType w:val="multilevel"/>
    <w:tmpl w:val="00000027"/>
    <w:name w:val="WW8Num4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tabs>
          <w:tab w:val="num" w:pos="1875"/>
        </w:tabs>
        <w:ind w:left="1875" w:hanging="795"/>
      </w:pPr>
      <w:rPr>
        <w:rFonts w:ascii="Times New Roman" w:hAnsi="Times New Roman" w:cs="Times New Roman"/>
        <w:i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00000028"/>
    <w:multiLevelType w:val="singleLevel"/>
    <w:tmpl w:val="00000028"/>
    <w:name w:val="WW8Num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40" w15:restartNumberingAfterBreak="0">
    <w:nsid w:val="00000029"/>
    <w:multiLevelType w:val="singleLevel"/>
    <w:tmpl w:val="00000029"/>
    <w:name w:val="WW8Num4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1" w15:restartNumberingAfterBreak="0">
    <w:nsid w:val="0000002A"/>
    <w:multiLevelType w:val="singleLevel"/>
    <w:tmpl w:val="0000002A"/>
    <w:name w:val="WW8Num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cs="Wingdings"/>
      </w:rPr>
    </w:lvl>
    <w:lvl w:ilvl="1">
      <w:start w:val="1"/>
      <w:numFmt w:val="bullet"/>
      <w:lvlText w:val=""/>
      <w:lvlJc w:val="left"/>
      <w:pPr>
        <w:tabs>
          <w:tab w:val="num" w:pos="1790"/>
        </w:tabs>
        <w:ind w:left="179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/>
      </w:rPr>
    </w:lvl>
  </w:abstractNum>
  <w:abstractNum w:abstractNumId="43" w15:restartNumberingAfterBreak="0">
    <w:nsid w:val="0000002C"/>
    <w:multiLevelType w:val="singleLevel"/>
    <w:tmpl w:val="0000002C"/>
    <w:name w:val="WW8Num4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singleLevel"/>
    <w:tmpl w:val="0000002D"/>
    <w:name w:val="WW8Num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45" w15:restartNumberingAfterBreak="0">
    <w:nsid w:val="0000002E"/>
    <w:multiLevelType w:val="singleLevel"/>
    <w:tmpl w:val="0000002E"/>
    <w:name w:val="WW8Num4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46" w15:restartNumberingAfterBreak="0">
    <w:nsid w:val="0000002F"/>
    <w:multiLevelType w:val="singleLevel"/>
    <w:tmpl w:val="0000002F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7" w15:restartNumberingAfterBreak="0">
    <w:nsid w:val="00000030"/>
    <w:multiLevelType w:val="singleLevel"/>
    <w:tmpl w:val="00000030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48" w15:restartNumberingAfterBreak="0">
    <w:nsid w:val="00000031"/>
    <w:multiLevelType w:val="singleLevel"/>
    <w:tmpl w:val="00000031"/>
    <w:name w:val="WW8Num5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49" w15:restartNumberingAfterBreak="0">
    <w:nsid w:val="00000032"/>
    <w:multiLevelType w:val="singleLevel"/>
    <w:tmpl w:val="00000032"/>
    <w:name w:val="WW8Num5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50" w15:restartNumberingAfterBreak="0">
    <w:nsid w:val="00000033"/>
    <w:multiLevelType w:val="singleLevel"/>
    <w:tmpl w:val="00000033"/>
    <w:name w:val="WW8Num55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51" w15:restartNumberingAfterBreak="0">
    <w:nsid w:val="00000034"/>
    <w:multiLevelType w:val="singleLevel"/>
    <w:tmpl w:val="00000034"/>
    <w:name w:val="WW8Num56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52" w15:restartNumberingAfterBreak="0">
    <w:nsid w:val="00000035"/>
    <w:multiLevelType w:val="singleLevel"/>
    <w:tmpl w:val="00000035"/>
    <w:name w:val="WW8Num5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53" w15:restartNumberingAfterBreak="0">
    <w:nsid w:val="00000036"/>
    <w:multiLevelType w:val="singleLevel"/>
    <w:tmpl w:val="00000036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4" w15:restartNumberingAfterBreak="0">
    <w:nsid w:val="00000037"/>
    <w:multiLevelType w:val="singleLevel"/>
    <w:tmpl w:val="00000037"/>
    <w:name w:val="WW8Num59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55" w15:restartNumberingAfterBreak="0">
    <w:nsid w:val="00000038"/>
    <w:multiLevelType w:val="singleLevel"/>
    <w:tmpl w:val="00000038"/>
    <w:name w:val="WW8Num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6" w15:restartNumberingAfterBreak="0">
    <w:nsid w:val="00000039"/>
    <w:multiLevelType w:val="singleLevel"/>
    <w:tmpl w:val="00000039"/>
    <w:name w:val="WW8Num61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</w:abstractNum>
  <w:abstractNum w:abstractNumId="57" w15:restartNumberingAfterBreak="0">
    <w:nsid w:val="0000003A"/>
    <w:multiLevelType w:val="singleLevel"/>
    <w:tmpl w:val="0000003A"/>
    <w:name w:val="WW8Num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8" w15:restartNumberingAfterBreak="0">
    <w:nsid w:val="0000003B"/>
    <w:multiLevelType w:val="singleLevel"/>
    <w:tmpl w:val="0000003B"/>
    <w:name w:val="WW8Num63"/>
    <w:lvl w:ilvl="0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cs="Symbol"/>
      </w:rPr>
    </w:lvl>
  </w:abstractNum>
  <w:abstractNum w:abstractNumId="59" w15:restartNumberingAfterBreak="0">
    <w:nsid w:val="0000003C"/>
    <w:multiLevelType w:val="singleLevel"/>
    <w:tmpl w:val="0000003C"/>
    <w:name w:val="WW8Num64"/>
    <w:lvl w:ilvl="0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cs="Symbol"/>
      </w:rPr>
    </w:lvl>
  </w:abstractNum>
  <w:abstractNum w:abstractNumId="60" w15:restartNumberingAfterBreak="0">
    <w:nsid w:val="0000003D"/>
    <w:multiLevelType w:val="singleLevel"/>
    <w:tmpl w:val="0000003D"/>
    <w:name w:val="WW8Num65"/>
    <w:lvl w:ilvl="0">
      <w:start w:val="3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61" w15:restartNumberingAfterBreak="0">
    <w:nsid w:val="0000003E"/>
    <w:multiLevelType w:val="singleLevel"/>
    <w:tmpl w:val="0000003E"/>
    <w:name w:val="WW8Num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62" w15:restartNumberingAfterBreak="0">
    <w:nsid w:val="0000003F"/>
    <w:multiLevelType w:val="singleLevel"/>
    <w:tmpl w:val="0000003F"/>
    <w:name w:val="WW8Num67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/>
      </w:rPr>
    </w:lvl>
  </w:abstractNum>
  <w:abstractNum w:abstractNumId="63" w15:restartNumberingAfterBreak="0">
    <w:nsid w:val="00000040"/>
    <w:multiLevelType w:val="multilevel"/>
    <w:tmpl w:val="00000040"/>
    <w:name w:val="WW8Num68"/>
    <w:lvl w:ilvl="0">
      <w:start w:val="2"/>
      <w:numFmt w:val="decimal"/>
      <w:lvlText w:val="%1."/>
      <w:lvlJc w:val="left"/>
      <w:pPr>
        <w:tabs>
          <w:tab w:val="num" w:pos="1580"/>
        </w:tabs>
        <w:ind w:left="158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4" w15:restartNumberingAfterBreak="0">
    <w:nsid w:val="00000041"/>
    <w:multiLevelType w:val="singleLevel"/>
    <w:tmpl w:val="00000041"/>
    <w:name w:val="WW8Num69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65" w15:restartNumberingAfterBreak="0">
    <w:nsid w:val="00000042"/>
    <w:multiLevelType w:val="singleLevel"/>
    <w:tmpl w:val="00000042"/>
    <w:name w:val="WW8Num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6" w15:restartNumberingAfterBreak="0">
    <w:nsid w:val="00000043"/>
    <w:multiLevelType w:val="singleLevel"/>
    <w:tmpl w:val="00000043"/>
    <w:name w:val="WW8Num7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67" w15:restartNumberingAfterBreak="0">
    <w:nsid w:val="00000044"/>
    <w:multiLevelType w:val="multilevel"/>
    <w:tmpl w:val="00000044"/>
    <w:name w:val="WW8Num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8" w15:restartNumberingAfterBreak="0">
    <w:nsid w:val="00000045"/>
    <w:multiLevelType w:val="singleLevel"/>
    <w:tmpl w:val="00000045"/>
    <w:name w:val="WW8Num73"/>
    <w:lvl w:ilvl="0">
      <w:start w:val="4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69" w15:restartNumberingAfterBreak="0">
    <w:nsid w:val="00000046"/>
    <w:multiLevelType w:val="singleLevel"/>
    <w:tmpl w:val="00000046"/>
    <w:name w:val="WW8Num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0" w15:restartNumberingAfterBreak="0">
    <w:nsid w:val="00000047"/>
    <w:multiLevelType w:val="singleLevel"/>
    <w:tmpl w:val="00000047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1" w15:restartNumberingAfterBreak="0">
    <w:nsid w:val="00000048"/>
    <w:multiLevelType w:val="multilevel"/>
    <w:tmpl w:val="00000048"/>
    <w:name w:val="WW8Num7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00000049"/>
    <w:multiLevelType w:val="singleLevel"/>
    <w:tmpl w:val="00000049"/>
    <w:name w:val="WW8Num77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/>
      </w:rPr>
    </w:lvl>
  </w:abstractNum>
  <w:abstractNum w:abstractNumId="73" w15:restartNumberingAfterBreak="0">
    <w:nsid w:val="0000004A"/>
    <w:multiLevelType w:val="singleLevel"/>
    <w:tmpl w:val="0000004A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74" w15:restartNumberingAfterBreak="0">
    <w:nsid w:val="0000004B"/>
    <w:multiLevelType w:val="singleLevel"/>
    <w:tmpl w:val="0000004B"/>
    <w:name w:val="WW8Num79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5" w15:restartNumberingAfterBreak="0">
    <w:nsid w:val="0000004C"/>
    <w:multiLevelType w:val="singleLevel"/>
    <w:tmpl w:val="0000004C"/>
    <w:name w:val="WW8Num8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76" w15:restartNumberingAfterBreak="0">
    <w:nsid w:val="0000004D"/>
    <w:multiLevelType w:val="singleLevel"/>
    <w:tmpl w:val="0000004D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77" w15:restartNumberingAfterBreak="0">
    <w:nsid w:val="0000004E"/>
    <w:multiLevelType w:val="singleLevel"/>
    <w:tmpl w:val="0000004E"/>
    <w:name w:val="WW8Num82"/>
    <w:lvl w:ilvl="0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cs="Symbol"/>
      </w:rPr>
    </w:lvl>
  </w:abstractNum>
  <w:abstractNum w:abstractNumId="78" w15:restartNumberingAfterBreak="0">
    <w:nsid w:val="0000004F"/>
    <w:multiLevelType w:val="singleLevel"/>
    <w:tmpl w:val="0000004F"/>
    <w:name w:val="WW8Num83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79" w15:restartNumberingAfterBreak="0">
    <w:nsid w:val="00000050"/>
    <w:multiLevelType w:val="multilevel"/>
    <w:tmpl w:val="00000050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00000051"/>
    <w:multiLevelType w:val="singleLevel"/>
    <w:tmpl w:val="00000051"/>
    <w:name w:val="WW8Num85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81" w15:restartNumberingAfterBreak="0">
    <w:nsid w:val="00000052"/>
    <w:multiLevelType w:val="singleLevel"/>
    <w:tmpl w:val="00000052"/>
    <w:name w:val="WW8Num86"/>
    <w:lvl w:ilvl="0">
      <w:start w:val="1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82" w15:restartNumberingAfterBreak="0">
    <w:nsid w:val="00000053"/>
    <w:multiLevelType w:val="singleLevel"/>
    <w:tmpl w:val="00000053"/>
    <w:name w:val="WW8Num8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83" w15:restartNumberingAfterBreak="0">
    <w:nsid w:val="00000054"/>
    <w:multiLevelType w:val="singleLevel"/>
    <w:tmpl w:val="00000054"/>
    <w:name w:val="WW8Num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4" w15:restartNumberingAfterBreak="0">
    <w:nsid w:val="00000055"/>
    <w:multiLevelType w:val="singleLevel"/>
    <w:tmpl w:val="00000055"/>
    <w:name w:val="WW8Num89"/>
    <w:lvl w:ilvl="0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cs="Times New Roman"/>
      </w:rPr>
    </w:lvl>
  </w:abstractNum>
  <w:abstractNum w:abstractNumId="85" w15:restartNumberingAfterBreak="0">
    <w:nsid w:val="00000056"/>
    <w:multiLevelType w:val="singleLevel"/>
    <w:tmpl w:val="00000056"/>
    <w:name w:val="WW8Num90"/>
    <w:lvl w:ilvl="0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cs="Symbol"/>
      </w:rPr>
    </w:lvl>
  </w:abstractNum>
  <w:abstractNum w:abstractNumId="86" w15:restartNumberingAfterBreak="0">
    <w:nsid w:val="00000057"/>
    <w:multiLevelType w:val="singleLevel"/>
    <w:tmpl w:val="00000057"/>
    <w:name w:val="WW8Num9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87" w15:restartNumberingAfterBreak="0">
    <w:nsid w:val="00000058"/>
    <w:multiLevelType w:val="singleLevel"/>
    <w:tmpl w:val="00000058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88" w15:restartNumberingAfterBreak="0">
    <w:nsid w:val="00000059"/>
    <w:multiLevelType w:val="singleLevel"/>
    <w:tmpl w:val="00000059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89" w15:restartNumberingAfterBreak="0">
    <w:nsid w:val="0000005A"/>
    <w:multiLevelType w:val="singleLevel"/>
    <w:tmpl w:val="0000005A"/>
    <w:name w:val="WW8Num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0" w15:restartNumberingAfterBreak="0">
    <w:nsid w:val="0000005B"/>
    <w:multiLevelType w:val="singleLevel"/>
    <w:tmpl w:val="0000005B"/>
    <w:name w:val="WW8Num9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91" w15:restartNumberingAfterBreak="0">
    <w:nsid w:val="0000005C"/>
    <w:multiLevelType w:val="singleLevel"/>
    <w:tmpl w:val="0000005C"/>
    <w:name w:val="WW8Num96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2" w15:restartNumberingAfterBreak="0">
    <w:nsid w:val="0000005D"/>
    <w:multiLevelType w:val="singleLevel"/>
    <w:tmpl w:val="0000005D"/>
    <w:name w:val="WW8Num97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93" w15:restartNumberingAfterBreak="0">
    <w:nsid w:val="0000005E"/>
    <w:multiLevelType w:val="singleLevel"/>
    <w:tmpl w:val="0000005E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4" w15:restartNumberingAfterBreak="0">
    <w:nsid w:val="0000005F"/>
    <w:multiLevelType w:val="singleLevel"/>
    <w:tmpl w:val="0000005F"/>
    <w:name w:val="WW8Num9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95" w15:restartNumberingAfterBreak="0">
    <w:nsid w:val="00000060"/>
    <w:multiLevelType w:val="singleLevel"/>
    <w:tmpl w:val="00000060"/>
    <w:name w:val="WW8Num10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96" w15:restartNumberingAfterBreak="0">
    <w:nsid w:val="00000061"/>
    <w:multiLevelType w:val="singleLevel"/>
    <w:tmpl w:val="00000061"/>
    <w:name w:val="WW8Num101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97" w15:restartNumberingAfterBreak="0">
    <w:nsid w:val="00000062"/>
    <w:multiLevelType w:val="singleLevel"/>
    <w:tmpl w:val="00000062"/>
    <w:name w:val="WW8Num102"/>
    <w:lvl w:ilvl="0">
      <w:start w:val="10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98" w15:restartNumberingAfterBreak="0">
    <w:nsid w:val="00000063"/>
    <w:multiLevelType w:val="singleLevel"/>
    <w:tmpl w:val="00000063"/>
    <w:name w:val="WW8Num103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99" w15:restartNumberingAfterBreak="0">
    <w:nsid w:val="00000064"/>
    <w:multiLevelType w:val="singleLevel"/>
    <w:tmpl w:val="00000064"/>
    <w:name w:val="WW8Num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0" w15:restartNumberingAfterBreak="0">
    <w:nsid w:val="00000065"/>
    <w:multiLevelType w:val="singleLevel"/>
    <w:tmpl w:val="00000065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1" w15:restartNumberingAfterBreak="0">
    <w:nsid w:val="00000066"/>
    <w:multiLevelType w:val="singleLevel"/>
    <w:tmpl w:val="00000066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2" w15:restartNumberingAfterBreak="0">
    <w:nsid w:val="00000067"/>
    <w:multiLevelType w:val="singleLevel"/>
    <w:tmpl w:val="00000067"/>
    <w:name w:val="WW8Num107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103" w15:restartNumberingAfterBreak="0">
    <w:nsid w:val="00000068"/>
    <w:multiLevelType w:val="singleLevel"/>
    <w:tmpl w:val="00000068"/>
    <w:name w:val="WW8Num10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04" w15:restartNumberingAfterBreak="0">
    <w:nsid w:val="00000069"/>
    <w:multiLevelType w:val="singleLevel"/>
    <w:tmpl w:val="00000069"/>
    <w:name w:val="WW8Num10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05" w15:restartNumberingAfterBreak="0">
    <w:nsid w:val="0000006A"/>
    <w:multiLevelType w:val="singleLevel"/>
    <w:tmpl w:val="0000006A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06" w15:restartNumberingAfterBreak="0">
    <w:nsid w:val="0000006B"/>
    <w:multiLevelType w:val="singleLevel"/>
    <w:tmpl w:val="0000006B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07" w15:restartNumberingAfterBreak="0">
    <w:nsid w:val="0000006C"/>
    <w:multiLevelType w:val="singleLevel"/>
    <w:tmpl w:val="0000006C"/>
    <w:name w:val="WW8Num112"/>
    <w:lvl w:ilvl="0">
      <w:start w:val="10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08" w15:restartNumberingAfterBreak="0">
    <w:nsid w:val="0000006D"/>
    <w:multiLevelType w:val="singleLevel"/>
    <w:tmpl w:val="0000006D"/>
    <w:name w:val="WW8Num11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09" w15:restartNumberingAfterBreak="0">
    <w:nsid w:val="0000006E"/>
    <w:multiLevelType w:val="singleLevel"/>
    <w:tmpl w:val="0000006E"/>
    <w:name w:val="WW8Num114"/>
    <w:lvl w:ilvl="0">
      <w:start w:val="2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10" w15:restartNumberingAfterBreak="0">
    <w:nsid w:val="0000006F"/>
    <w:multiLevelType w:val="multilevel"/>
    <w:tmpl w:val="0000006F"/>
    <w:name w:val="WW8Num1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1" w15:restartNumberingAfterBreak="0">
    <w:nsid w:val="00000070"/>
    <w:multiLevelType w:val="singleLevel"/>
    <w:tmpl w:val="00000070"/>
    <w:name w:val="WW8Num1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12" w15:restartNumberingAfterBreak="0">
    <w:nsid w:val="00000071"/>
    <w:multiLevelType w:val="singleLevel"/>
    <w:tmpl w:val="00000071"/>
    <w:name w:val="WW8Num1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3" w15:restartNumberingAfterBreak="0">
    <w:nsid w:val="00000072"/>
    <w:multiLevelType w:val="singleLevel"/>
    <w:tmpl w:val="00000072"/>
    <w:name w:val="WW8Num1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Verdana" w:hAnsi="Verdana" w:cs="Verdana"/>
      </w:rPr>
    </w:lvl>
  </w:abstractNum>
  <w:abstractNum w:abstractNumId="114" w15:restartNumberingAfterBreak="0">
    <w:nsid w:val="093E302D"/>
    <w:multiLevelType w:val="hybridMultilevel"/>
    <w:tmpl w:val="E2F43F48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5" w15:restartNumberingAfterBreak="0">
    <w:nsid w:val="09AA6D35"/>
    <w:multiLevelType w:val="hybridMultilevel"/>
    <w:tmpl w:val="FC806708"/>
    <w:lvl w:ilvl="0" w:tplc="E3827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6" w15:restartNumberingAfterBreak="0">
    <w:nsid w:val="0C850E20"/>
    <w:multiLevelType w:val="hybridMultilevel"/>
    <w:tmpl w:val="2042DCC8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7" w15:restartNumberingAfterBreak="0">
    <w:nsid w:val="122000A3"/>
    <w:multiLevelType w:val="hybridMultilevel"/>
    <w:tmpl w:val="3E3E26AA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8" w15:restartNumberingAfterBreak="0">
    <w:nsid w:val="21673059"/>
    <w:multiLevelType w:val="hybridMultilevel"/>
    <w:tmpl w:val="193ECF46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9" w15:restartNumberingAfterBreak="0">
    <w:nsid w:val="37E15F85"/>
    <w:multiLevelType w:val="hybridMultilevel"/>
    <w:tmpl w:val="9092ABD8"/>
    <w:lvl w:ilvl="0" w:tplc="9D3C712E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pStyle w:val="2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pStyle w:val="30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pStyle w:val="8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0" w15:restartNumberingAfterBreak="0">
    <w:nsid w:val="4ED760C8"/>
    <w:multiLevelType w:val="hybridMultilevel"/>
    <w:tmpl w:val="739469CE"/>
    <w:lvl w:ilvl="0" w:tplc="77D477A4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1" w15:restartNumberingAfterBreak="0">
    <w:nsid w:val="5F022226"/>
    <w:multiLevelType w:val="hybridMultilevel"/>
    <w:tmpl w:val="9350F554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2" w15:restartNumberingAfterBreak="0">
    <w:nsid w:val="5F4C3D2C"/>
    <w:multiLevelType w:val="hybridMultilevel"/>
    <w:tmpl w:val="20A25456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3" w15:restartNumberingAfterBreak="0">
    <w:nsid w:val="7CF926C6"/>
    <w:multiLevelType w:val="hybridMultilevel"/>
    <w:tmpl w:val="41A26986"/>
    <w:lvl w:ilvl="0" w:tplc="B91CF3FC">
      <w:start w:val="1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4" w15:restartNumberingAfterBreak="0">
    <w:nsid w:val="7EBC4F3E"/>
    <w:multiLevelType w:val="hybridMultilevel"/>
    <w:tmpl w:val="6A641520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9"/>
  </w:num>
  <w:num w:numId="2">
    <w:abstractNumId w:val="0"/>
  </w:num>
  <w:num w:numId="3">
    <w:abstractNumId w:val="2"/>
  </w:num>
  <w:num w:numId="4">
    <w:abstractNumId w:val="53"/>
  </w:num>
  <w:num w:numId="5">
    <w:abstractNumId w:val="59"/>
  </w:num>
  <w:num w:numId="6">
    <w:abstractNumId w:val="93"/>
  </w:num>
  <w:num w:numId="7">
    <w:abstractNumId w:val="120"/>
  </w:num>
  <w:num w:numId="8">
    <w:abstractNumId w:val="124"/>
  </w:num>
  <w:num w:numId="9">
    <w:abstractNumId w:val="117"/>
  </w:num>
  <w:num w:numId="10">
    <w:abstractNumId w:val="118"/>
  </w:num>
  <w:num w:numId="11">
    <w:abstractNumId w:val="114"/>
  </w:num>
  <w:num w:numId="12">
    <w:abstractNumId w:val="122"/>
  </w:num>
  <w:num w:numId="13">
    <w:abstractNumId w:val="115"/>
  </w:num>
  <w:num w:numId="14">
    <w:abstractNumId w:val="123"/>
  </w:num>
  <w:num w:numId="15">
    <w:abstractNumId w:val="121"/>
  </w:num>
  <w:num w:numId="16">
    <w:abstractNumId w:val="1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4A"/>
    <w:rsid w:val="000004FE"/>
    <w:rsid w:val="0001636E"/>
    <w:rsid w:val="000608C8"/>
    <w:rsid w:val="00062D36"/>
    <w:rsid w:val="000D52C3"/>
    <w:rsid w:val="00180758"/>
    <w:rsid w:val="00187B3C"/>
    <w:rsid w:val="00195B3F"/>
    <w:rsid w:val="001B20A1"/>
    <w:rsid w:val="001C35B7"/>
    <w:rsid w:val="001E4456"/>
    <w:rsid w:val="00222ED4"/>
    <w:rsid w:val="00283EA1"/>
    <w:rsid w:val="002B19FC"/>
    <w:rsid w:val="002F1696"/>
    <w:rsid w:val="002F5076"/>
    <w:rsid w:val="00302624"/>
    <w:rsid w:val="00304186"/>
    <w:rsid w:val="003164DC"/>
    <w:rsid w:val="00317BE9"/>
    <w:rsid w:val="00341CBF"/>
    <w:rsid w:val="0038374B"/>
    <w:rsid w:val="00386672"/>
    <w:rsid w:val="003C4C76"/>
    <w:rsid w:val="00413942"/>
    <w:rsid w:val="00430D38"/>
    <w:rsid w:val="00492579"/>
    <w:rsid w:val="004D0A84"/>
    <w:rsid w:val="004D7955"/>
    <w:rsid w:val="004E710B"/>
    <w:rsid w:val="0050546F"/>
    <w:rsid w:val="005557BA"/>
    <w:rsid w:val="00564F1C"/>
    <w:rsid w:val="005A7DAF"/>
    <w:rsid w:val="005F7EF5"/>
    <w:rsid w:val="006E5AC0"/>
    <w:rsid w:val="00701D4F"/>
    <w:rsid w:val="00787E15"/>
    <w:rsid w:val="007A0E6F"/>
    <w:rsid w:val="008213DC"/>
    <w:rsid w:val="0082700D"/>
    <w:rsid w:val="00837D0D"/>
    <w:rsid w:val="00846925"/>
    <w:rsid w:val="00884EF0"/>
    <w:rsid w:val="008B69AD"/>
    <w:rsid w:val="008F5B57"/>
    <w:rsid w:val="009F72A8"/>
    <w:rsid w:val="00A641F9"/>
    <w:rsid w:val="00AB5716"/>
    <w:rsid w:val="00AE270F"/>
    <w:rsid w:val="00B31C12"/>
    <w:rsid w:val="00B34AF4"/>
    <w:rsid w:val="00B87717"/>
    <w:rsid w:val="00C76B7F"/>
    <w:rsid w:val="00CB4A4A"/>
    <w:rsid w:val="00CC2208"/>
    <w:rsid w:val="00CD1EF9"/>
    <w:rsid w:val="00DC22C4"/>
    <w:rsid w:val="00DC2350"/>
    <w:rsid w:val="00DE014C"/>
    <w:rsid w:val="00DF4A5D"/>
    <w:rsid w:val="00E12746"/>
    <w:rsid w:val="00E21418"/>
    <w:rsid w:val="00E622ED"/>
    <w:rsid w:val="00E9305E"/>
    <w:rsid w:val="00E943A5"/>
    <w:rsid w:val="00EB38EA"/>
    <w:rsid w:val="00EC2B85"/>
    <w:rsid w:val="00EE2822"/>
    <w:rsid w:val="00EE37C7"/>
    <w:rsid w:val="00F138B0"/>
    <w:rsid w:val="00F50341"/>
    <w:rsid w:val="00F6640D"/>
    <w:rsid w:val="00F9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AA9"/>
  <w15:chartTrackingRefBased/>
  <w15:docId w15:val="{A7FD124B-7848-4625-9F4A-E2647F35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0E6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ru-RU" w:eastAsia="ar-SA"/>
    </w:rPr>
  </w:style>
  <w:style w:type="paragraph" w:styleId="2">
    <w:name w:val="heading 2"/>
    <w:basedOn w:val="a"/>
    <w:next w:val="a"/>
    <w:link w:val="20"/>
    <w:qFormat/>
    <w:rsid w:val="007A0E6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paragraph" w:styleId="30">
    <w:name w:val="heading 3"/>
    <w:basedOn w:val="a"/>
    <w:next w:val="a"/>
    <w:link w:val="31"/>
    <w:qFormat/>
    <w:rsid w:val="007A0E6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7A0E6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ar-SA"/>
    </w:rPr>
  </w:style>
  <w:style w:type="paragraph" w:styleId="5">
    <w:name w:val="heading 5"/>
    <w:basedOn w:val="a"/>
    <w:next w:val="a"/>
    <w:link w:val="50"/>
    <w:qFormat/>
    <w:rsid w:val="007A0E6F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ar-SA"/>
    </w:rPr>
  </w:style>
  <w:style w:type="paragraph" w:styleId="8">
    <w:name w:val="heading 8"/>
    <w:basedOn w:val="a"/>
    <w:next w:val="a"/>
    <w:link w:val="80"/>
    <w:qFormat/>
    <w:rsid w:val="007A0E6F"/>
    <w:pPr>
      <w:keepNext/>
      <w:numPr>
        <w:ilvl w:val="7"/>
        <w:numId w:val="1"/>
      </w:numPr>
      <w:suppressAutoHyphens/>
      <w:spacing w:after="0" w:line="360" w:lineRule="auto"/>
      <w:ind w:left="0" w:firstLine="709"/>
      <w:jc w:val="both"/>
      <w:outlineLvl w:val="7"/>
    </w:pPr>
    <w:rPr>
      <w:rFonts w:ascii="Times New Roman" w:eastAsia="Times New Roman" w:hAnsi="Times New Roman" w:cs="Times New Roman"/>
      <w:b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C7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A0E6F"/>
    <w:rPr>
      <w:rFonts w:ascii="Arial" w:eastAsia="Times New Roman" w:hAnsi="Arial" w:cs="Arial"/>
      <w:b/>
      <w:bCs/>
      <w:kern w:val="1"/>
      <w:sz w:val="32"/>
      <w:szCs w:val="32"/>
      <w:lang w:val="ru-RU" w:eastAsia="ar-SA"/>
    </w:rPr>
  </w:style>
  <w:style w:type="character" w:customStyle="1" w:styleId="20">
    <w:name w:val="Заголовок 2 Знак"/>
    <w:basedOn w:val="a0"/>
    <w:link w:val="2"/>
    <w:rsid w:val="007A0E6F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31">
    <w:name w:val="Заголовок 3 Знак"/>
    <w:basedOn w:val="a0"/>
    <w:link w:val="30"/>
    <w:rsid w:val="007A0E6F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character" w:customStyle="1" w:styleId="40">
    <w:name w:val="Заголовок 4 Знак"/>
    <w:basedOn w:val="a0"/>
    <w:link w:val="4"/>
    <w:rsid w:val="007A0E6F"/>
    <w:rPr>
      <w:rFonts w:ascii="Times New Roman" w:eastAsia="Times New Roman" w:hAnsi="Times New Roman" w:cs="Times New Roman"/>
      <w:b/>
      <w:bCs/>
      <w:sz w:val="28"/>
      <w:szCs w:val="28"/>
      <w:lang w:val="ru-RU" w:eastAsia="ar-SA"/>
    </w:rPr>
  </w:style>
  <w:style w:type="character" w:customStyle="1" w:styleId="50">
    <w:name w:val="Заголовок 5 Знак"/>
    <w:basedOn w:val="a0"/>
    <w:link w:val="5"/>
    <w:rsid w:val="007A0E6F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ar-SA"/>
    </w:rPr>
  </w:style>
  <w:style w:type="character" w:customStyle="1" w:styleId="80">
    <w:name w:val="Заголовок 8 Знак"/>
    <w:basedOn w:val="a0"/>
    <w:link w:val="8"/>
    <w:rsid w:val="007A0E6F"/>
    <w:rPr>
      <w:rFonts w:ascii="Times New Roman" w:eastAsia="Times New Roman" w:hAnsi="Times New Roman" w:cs="Times New Roman"/>
      <w:b/>
      <w:iCs/>
      <w:sz w:val="28"/>
      <w:szCs w:val="28"/>
      <w:lang w:eastAsia="ar-SA"/>
    </w:rPr>
  </w:style>
  <w:style w:type="character" w:customStyle="1" w:styleId="WW8Num1z0">
    <w:name w:val="WW8Num1z0"/>
    <w:rsid w:val="007A0E6F"/>
    <w:rPr>
      <w:rFonts w:ascii="Symbol" w:hAnsi="Symbol" w:cs="Symbol"/>
    </w:rPr>
  </w:style>
  <w:style w:type="character" w:customStyle="1" w:styleId="WW8Num3z0">
    <w:name w:val="WW8Num3z0"/>
    <w:rsid w:val="007A0E6F"/>
    <w:rPr>
      <w:rFonts w:ascii="Symbol" w:hAnsi="Symbol" w:cs="Symbol"/>
    </w:rPr>
  </w:style>
  <w:style w:type="character" w:customStyle="1" w:styleId="WW8Num3z1">
    <w:name w:val="WW8Num3z1"/>
    <w:rsid w:val="007A0E6F"/>
    <w:rPr>
      <w:rFonts w:ascii="Courier New" w:hAnsi="Courier New" w:cs="Courier New"/>
    </w:rPr>
  </w:style>
  <w:style w:type="character" w:customStyle="1" w:styleId="WW8Num3z2">
    <w:name w:val="WW8Num3z2"/>
    <w:rsid w:val="007A0E6F"/>
    <w:rPr>
      <w:rFonts w:ascii="Wingdings" w:hAnsi="Wingdings" w:cs="Wingdings"/>
    </w:rPr>
  </w:style>
  <w:style w:type="character" w:customStyle="1" w:styleId="WW8Num5z0">
    <w:name w:val="WW8Num5z0"/>
    <w:rsid w:val="007A0E6F"/>
    <w:rPr>
      <w:rFonts w:ascii="Symbol" w:hAnsi="Symbol" w:cs="Symbol"/>
    </w:rPr>
  </w:style>
  <w:style w:type="character" w:customStyle="1" w:styleId="WW8Num5z1">
    <w:name w:val="WW8Num5z1"/>
    <w:rsid w:val="007A0E6F"/>
    <w:rPr>
      <w:rFonts w:ascii="Courier New" w:hAnsi="Courier New" w:cs="Courier New"/>
    </w:rPr>
  </w:style>
  <w:style w:type="character" w:customStyle="1" w:styleId="WW8Num5z2">
    <w:name w:val="WW8Num5z2"/>
    <w:rsid w:val="007A0E6F"/>
    <w:rPr>
      <w:rFonts w:ascii="Wingdings" w:hAnsi="Wingdings" w:cs="Wingdings"/>
    </w:rPr>
  </w:style>
  <w:style w:type="character" w:customStyle="1" w:styleId="WW8Num6z0">
    <w:name w:val="WW8Num6z0"/>
    <w:rsid w:val="007A0E6F"/>
    <w:rPr>
      <w:rFonts w:ascii="Times New Roman" w:hAnsi="Times New Roman" w:cs="Times New Roman"/>
      <w:b w:val="0"/>
    </w:rPr>
  </w:style>
  <w:style w:type="character" w:customStyle="1" w:styleId="WW8Num6z1">
    <w:name w:val="WW8Num6z1"/>
    <w:rsid w:val="007A0E6F"/>
    <w:rPr>
      <w:rFonts w:ascii="Symbol" w:hAnsi="Symbol" w:cs="Symbol"/>
      <w:b w:val="0"/>
    </w:rPr>
  </w:style>
  <w:style w:type="character" w:customStyle="1" w:styleId="WW8Num7z0">
    <w:name w:val="WW8Num7z0"/>
    <w:rsid w:val="007A0E6F"/>
    <w:rPr>
      <w:rFonts w:ascii="Times New Roman CYR" w:hAnsi="Times New Roman CYR" w:cs="Times New Roman CYR"/>
    </w:rPr>
  </w:style>
  <w:style w:type="character" w:customStyle="1" w:styleId="WW8Num8z0">
    <w:name w:val="WW8Num8z0"/>
    <w:rsid w:val="007A0E6F"/>
    <w:rPr>
      <w:rFonts w:ascii="Times New Roman CYR" w:hAnsi="Times New Roman CYR" w:cs="Times New Roman CYR"/>
    </w:rPr>
  </w:style>
  <w:style w:type="character" w:customStyle="1" w:styleId="WW8Num9z0">
    <w:name w:val="WW8Num9z0"/>
    <w:rsid w:val="007A0E6F"/>
    <w:rPr>
      <w:rFonts w:ascii="Symbol" w:hAnsi="Symbol" w:cs="Symbol"/>
    </w:rPr>
  </w:style>
  <w:style w:type="character" w:customStyle="1" w:styleId="WW8Num9z1">
    <w:name w:val="WW8Num9z1"/>
    <w:rsid w:val="007A0E6F"/>
    <w:rPr>
      <w:rFonts w:ascii="Courier New" w:hAnsi="Courier New" w:cs="Courier New"/>
    </w:rPr>
  </w:style>
  <w:style w:type="character" w:customStyle="1" w:styleId="WW8Num9z2">
    <w:name w:val="WW8Num9z2"/>
    <w:rsid w:val="007A0E6F"/>
    <w:rPr>
      <w:rFonts w:ascii="Wingdings" w:hAnsi="Wingdings" w:cs="Wingdings"/>
    </w:rPr>
  </w:style>
  <w:style w:type="character" w:customStyle="1" w:styleId="WW8Num10z0">
    <w:name w:val="WW8Num10z0"/>
    <w:rsid w:val="007A0E6F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7A0E6F"/>
    <w:rPr>
      <w:rFonts w:ascii="Courier New" w:hAnsi="Courier New" w:cs="Courier New"/>
    </w:rPr>
  </w:style>
  <w:style w:type="character" w:customStyle="1" w:styleId="WW8Num10z2">
    <w:name w:val="WW8Num10z2"/>
    <w:rsid w:val="007A0E6F"/>
    <w:rPr>
      <w:rFonts w:ascii="Wingdings" w:hAnsi="Wingdings" w:cs="Wingdings"/>
    </w:rPr>
  </w:style>
  <w:style w:type="character" w:customStyle="1" w:styleId="WW8Num10z3">
    <w:name w:val="WW8Num10z3"/>
    <w:rsid w:val="007A0E6F"/>
    <w:rPr>
      <w:rFonts w:ascii="Symbol" w:hAnsi="Symbol" w:cs="Symbol"/>
    </w:rPr>
  </w:style>
  <w:style w:type="character" w:customStyle="1" w:styleId="WW8Num11z0">
    <w:name w:val="WW8Num11z0"/>
    <w:rsid w:val="007A0E6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7A0E6F"/>
    <w:rPr>
      <w:rFonts w:ascii="Courier New" w:hAnsi="Courier New" w:cs="Courier New"/>
    </w:rPr>
  </w:style>
  <w:style w:type="character" w:customStyle="1" w:styleId="WW8Num11z2">
    <w:name w:val="WW8Num11z2"/>
    <w:rsid w:val="007A0E6F"/>
    <w:rPr>
      <w:rFonts w:ascii="Wingdings" w:hAnsi="Wingdings" w:cs="Wingdings"/>
    </w:rPr>
  </w:style>
  <w:style w:type="character" w:customStyle="1" w:styleId="WW8Num11z3">
    <w:name w:val="WW8Num11z3"/>
    <w:rsid w:val="007A0E6F"/>
    <w:rPr>
      <w:rFonts w:ascii="Symbol" w:hAnsi="Symbol" w:cs="Symbol"/>
    </w:rPr>
  </w:style>
  <w:style w:type="character" w:customStyle="1" w:styleId="WW8Num12z0">
    <w:name w:val="WW8Num12z0"/>
    <w:rsid w:val="007A0E6F"/>
    <w:rPr>
      <w:rFonts w:ascii="Times New Roman" w:hAnsi="Times New Roman" w:cs="Times New Roman"/>
    </w:rPr>
  </w:style>
  <w:style w:type="character" w:customStyle="1" w:styleId="WW8Num12z1">
    <w:name w:val="WW8Num12z1"/>
    <w:rsid w:val="007A0E6F"/>
    <w:rPr>
      <w:rFonts w:ascii="Courier New" w:hAnsi="Courier New" w:cs="Courier New"/>
    </w:rPr>
  </w:style>
  <w:style w:type="character" w:customStyle="1" w:styleId="WW8Num12z2">
    <w:name w:val="WW8Num12z2"/>
    <w:rsid w:val="007A0E6F"/>
    <w:rPr>
      <w:rFonts w:ascii="Wingdings" w:hAnsi="Wingdings" w:cs="Wingdings"/>
    </w:rPr>
  </w:style>
  <w:style w:type="character" w:customStyle="1" w:styleId="WW8Num12z3">
    <w:name w:val="WW8Num12z3"/>
    <w:rsid w:val="007A0E6F"/>
    <w:rPr>
      <w:rFonts w:ascii="Symbol" w:hAnsi="Symbol" w:cs="Symbol"/>
    </w:rPr>
  </w:style>
  <w:style w:type="character" w:customStyle="1" w:styleId="WW8Num13z0">
    <w:name w:val="WW8Num13z0"/>
    <w:rsid w:val="007A0E6F"/>
    <w:rPr>
      <w:rFonts w:ascii="Times New Roman CYR" w:hAnsi="Times New Roman CYR" w:cs="Times New Roman CYR"/>
    </w:rPr>
  </w:style>
  <w:style w:type="character" w:customStyle="1" w:styleId="WW8Num14z0">
    <w:name w:val="WW8Num14z0"/>
    <w:rsid w:val="007A0E6F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7A0E6F"/>
    <w:rPr>
      <w:rFonts w:ascii="Courier New" w:hAnsi="Courier New" w:cs="Courier New"/>
    </w:rPr>
  </w:style>
  <w:style w:type="character" w:customStyle="1" w:styleId="WW8Num14z2">
    <w:name w:val="WW8Num14z2"/>
    <w:rsid w:val="007A0E6F"/>
    <w:rPr>
      <w:rFonts w:ascii="Wingdings" w:hAnsi="Wingdings" w:cs="Wingdings"/>
    </w:rPr>
  </w:style>
  <w:style w:type="character" w:customStyle="1" w:styleId="WW8Num14z3">
    <w:name w:val="WW8Num14z3"/>
    <w:rsid w:val="007A0E6F"/>
    <w:rPr>
      <w:rFonts w:ascii="Symbol" w:hAnsi="Symbol" w:cs="Symbol"/>
    </w:rPr>
  </w:style>
  <w:style w:type="character" w:customStyle="1" w:styleId="WW8Num15z0">
    <w:name w:val="WW8Num15z0"/>
    <w:rsid w:val="007A0E6F"/>
    <w:rPr>
      <w:rFonts w:ascii="Symbol" w:hAnsi="Symbol" w:cs="Symbol"/>
    </w:rPr>
  </w:style>
  <w:style w:type="character" w:customStyle="1" w:styleId="WW8Num15z2">
    <w:name w:val="WW8Num15z2"/>
    <w:rsid w:val="007A0E6F"/>
    <w:rPr>
      <w:rFonts w:ascii="Wingdings" w:hAnsi="Wingdings" w:cs="Wingdings"/>
    </w:rPr>
  </w:style>
  <w:style w:type="character" w:customStyle="1" w:styleId="WW8Num15z4">
    <w:name w:val="WW8Num15z4"/>
    <w:rsid w:val="007A0E6F"/>
    <w:rPr>
      <w:rFonts w:ascii="Courier New" w:hAnsi="Courier New" w:cs="Courier New"/>
    </w:rPr>
  </w:style>
  <w:style w:type="character" w:customStyle="1" w:styleId="WW8Num16z0">
    <w:name w:val="WW8Num16z0"/>
    <w:rsid w:val="007A0E6F"/>
    <w:rPr>
      <w:rFonts w:ascii="Symbol" w:hAnsi="Symbol" w:cs="Symbol"/>
    </w:rPr>
  </w:style>
  <w:style w:type="character" w:customStyle="1" w:styleId="WW8Num16z1">
    <w:name w:val="WW8Num16z1"/>
    <w:rsid w:val="007A0E6F"/>
    <w:rPr>
      <w:rFonts w:ascii="Courier New" w:hAnsi="Courier New" w:cs="Courier New"/>
    </w:rPr>
  </w:style>
  <w:style w:type="character" w:customStyle="1" w:styleId="WW8Num16z2">
    <w:name w:val="WW8Num16z2"/>
    <w:rsid w:val="007A0E6F"/>
    <w:rPr>
      <w:rFonts w:ascii="Wingdings" w:hAnsi="Wingdings" w:cs="Wingdings"/>
    </w:rPr>
  </w:style>
  <w:style w:type="character" w:customStyle="1" w:styleId="WW8Num17z0">
    <w:name w:val="WW8Num17z0"/>
    <w:rsid w:val="007A0E6F"/>
    <w:rPr>
      <w:rFonts w:ascii="Times New Roman CYR" w:hAnsi="Times New Roman CYR" w:cs="Times New Roman CYR"/>
    </w:rPr>
  </w:style>
  <w:style w:type="character" w:customStyle="1" w:styleId="WW8Num19z0">
    <w:name w:val="WW8Num19z0"/>
    <w:rsid w:val="007A0E6F"/>
    <w:rPr>
      <w:rFonts w:ascii="Symbol" w:hAnsi="Symbol" w:cs="Symbol"/>
    </w:rPr>
  </w:style>
  <w:style w:type="character" w:customStyle="1" w:styleId="WW8Num19z1">
    <w:name w:val="WW8Num19z1"/>
    <w:rsid w:val="007A0E6F"/>
    <w:rPr>
      <w:rFonts w:ascii="Courier New" w:hAnsi="Courier New" w:cs="Courier New"/>
    </w:rPr>
  </w:style>
  <w:style w:type="character" w:customStyle="1" w:styleId="WW8Num19z2">
    <w:name w:val="WW8Num19z2"/>
    <w:rsid w:val="007A0E6F"/>
    <w:rPr>
      <w:rFonts w:ascii="Wingdings" w:hAnsi="Wingdings" w:cs="Wingdings"/>
    </w:rPr>
  </w:style>
  <w:style w:type="character" w:customStyle="1" w:styleId="WW8Num20z0">
    <w:name w:val="WW8Num20z0"/>
    <w:rsid w:val="007A0E6F"/>
    <w:rPr>
      <w:rFonts w:ascii="Symbol" w:hAnsi="Symbol" w:cs="Symbol"/>
    </w:rPr>
  </w:style>
  <w:style w:type="character" w:customStyle="1" w:styleId="WW8Num20z1">
    <w:name w:val="WW8Num20z1"/>
    <w:rsid w:val="007A0E6F"/>
    <w:rPr>
      <w:rFonts w:ascii="Courier New" w:hAnsi="Courier New" w:cs="Courier New"/>
    </w:rPr>
  </w:style>
  <w:style w:type="character" w:customStyle="1" w:styleId="WW8Num20z2">
    <w:name w:val="WW8Num20z2"/>
    <w:rsid w:val="007A0E6F"/>
    <w:rPr>
      <w:rFonts w:ascii="Wingdings" w:hAnsi="Wingdings" w:cs="Wingdings"/>
    </w:rPr>
  </w:style>
  <w:style w:type="character" w:customStyle="1" w:styleId="WW8Num21z0">
    <w:name w:val="WW8Num21z0"/>
    <w:rsid w:val="007A0E6F"/>
    <w:rPr>
      <w:rFonts w:ascii="Symbol" w:hAnsi="Symbol" w:cs="Symbol"/>
    </w:rPr>
  </w:style>
  <w:style w:type="character" w:customStyle="1" w:styleId="WW8Num22z0">
    <w:name w:val="WW8Num22z0"/>
    <w:rsid w:val="007A0E6F"/>
    <w:rPr>
      <w:rFonts w:ascii="Symbol" w:hAnsi="Symbol" w:cs="Symbol"/>
    </w:rPr>
  </w:style>
  <w:style w:type="character" w:customStyle="1" w:styleId="WW8Num22z1">
    <w:name w:val="WW8Num22z1"/>
    <w:rsid w:val="007A0E6F"/>
    <w:rPr>
      <w:rFonts w:ascii="Courier New" w:hAnsi="Courier New" w:cs="Courier New"/>
    </w:rPr>
  </w:style>
  <w:style w:type="character" w:customStyle="1" w:styleId="WW8Num22z2">
    <w:name w:val="WW8Num22z2"/>
    <w:rsid w:val="007A0E6F"/>
    <w:rPr>
      <w:rFonts w:ascii="Wingdings" w:hAnsi="Wingdings" w:cs="Wingdings"/>
    </w:rPr>
  </w:style>
  <w:style w:type="character" w:customStyle="1" w:styleId="WW8Num23z0">
    <w:name w:val="WW8Num23z0"/>
    <w:rsid w:val="007A0E6F"/>
    <w:rPr>
      <w:rFonts w:ascii="Wingdings" w:hAnsi="Wingdings" w:cs="Wingdings"/>
    </w:rPr>
  </w:style>
  <w:style w:type="character" w:customStyle="1" w:styleId="WW8Num23z1">
    <w:name w:val="WW8Num23z1"/>
    <w:rsid w:val="007A0E6F"/>
    <w:rPr>
      <w:rFonts w:ascii="Courier New" w:hAnsi="Courier New" w:cs="Courier New"/>
    </w:rPr>
  </w:style>
  <w:style w:type="character" w:customStyle="1" w:styleId="WW8Num23z3">
    <w:name w:val="WW8Num23z3"/>
    <w:rsid w:val="007A0E6F"/>
    <w:rPr>
      <w:rFonts w:ascii="Symbol" w:hAnsi="Symbol" w:cs="Symbol"/>
    </w:rPr>
  </w:style>
  <w:style w:type="character" w:customStyle="1" w:styleId="WW8Num24z0">
    <w:name w:val="WW8Num24z0"/>
    <w:rsid w:val="007A0E6F"/>
    <w:rPr>
      <w:b/>
    </w:rPr>
  </w:style>
  <w:style w:type="character" w:customStyle="1" w:styleId="WW8Num25z0">
    <w:name w:val="WW8Num25z0"/>
    <w:rsid w:val="007A0E6F"/>
    <w:rPr>
      <w:rFonts w:ascii="Symbol" w:hAnsi="Symbol" w:cs="Symbol"/>
    </w:rPr>
  </w:style>
  <w:style w:type="character" w:customStyle="1" w:styleId="WW8Num27z0">
    <w:name w:val="WW8Num27z0"/>
    <w:rsid w:val="007A0E6F"/>
    <w:rPr>
      <w:rFonts w:ascii="Times New Roman CYR" w:hAnsi="Times New Roman CYR" w:cs="Times New Roman CYR"/>
    </w:rPr>
  </w:style>
  <w:style w:type="character" w:customStyle="1" w:styleId="WW8Num28z0">
    <w:name w:val="WW8Num28z0"/>
    <w:rsid w:val="007A0E6F"/>
    <w:rPr>
      <w:rFonts w:ascii="Symbol" w:hAnsi="Symbol" w:cs="Symbol"/>
    </w:rPr>
  </w:style>
  <w:style w:type="character" w:customStyle="1" w:styleId="WW8Num28z1">
    <w:name w:val="WW8Num28z1"/>
    <w:rsid w:val="007A0E6F"/>
    <w:rPr>
      <w:rFonts w:ascii="Courier New" w:hAnsi="Courier New" w:cs="Courier New"/>
    </w:rPr>
  </w:style>
  <w:style w:type="character" w:customStyle="1" w:styleId="WW8Num28z2">
    <w:name w:val="WW8Num28z2"/>
    <w:rsid w:val="007A0E6F"/>
    <w:rPr>
      <w:rFonts w:ascii="Wingdings" w:hAnsi="Wingdings" w:cs="Wingdings"/>
    </w:rPr>
  </w:style>
  <w:style w:type="character" w:customStyle="1" w:styleId="WW8Num29z0">
    <w:name w:val="WW8Num29z0"/>
    <w:rsid w:val="007A0E6F"/>
    <w:rPr>
      <w:rFonts w:ascii="Symbol" w:hAnsi="Symbol" w:cs="Symbol"/>
    </w:rPr>
  </w:style>
  <w:style w:type="character" w:customStyle="1" w:styleId="WW8Num29z1">
    <w:name w:val="WW8Num29z1"/>
    <w:rsid w:val="007A0E6F"/>
    <w:rPr>
      <w:rFonts w:ascii="Courier New" w:hAnsi="Courier New" w:cs="Courier New"/>
    </w:rPr>
  </w:style>
  <w:style w:type="character" w:customStyle="1" w:styleId="WW8Num29z2">
    <w:name w:val="WW8Num29z2"/>
    <w:rsid w:val="007A0E6F"/>
    <w:rPr>
      <w:rFonts w:ascii="Wingdings" w:hAnsi="Wingdings" w:cs="Wingdings"/>
    </w:rPr>
  </w:style>
  <w:style w:type="character" w:customStyle="1" w:styleId="WW8Num30z0">
    <w:name w:val="WW8Num30z0"/>
    <w:rsid w:val="007A0E6F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7A0E6F"/>
    <w:rPr>
      <w:rFonts w:ascii="Courier New" w:hAnsi="Courier New" w:cs="Courier New"/>
    </w:rPr>
  </w:style>
  <w:style w:type="character" w:customStyle="1" w:styleId="WW8Num30z2">
    <w:name w:val="WW8Num30z2"/>
    <w:rsid w:val="007A0E6F"/>
    <w:rPr>
      <w:rFonts w:ascii="Wingdings" w:hAnsi="Wingdings" w:cs="Wingdings"/>
    </w:rPr>
  </w:style>
  <w:style w:type="character" w:customStyle="1" w:styleId="WW8Num30z3">
    <w:name w:val="WW8Num30z3"/>
    <w:rsid w:val="007A0E6F"/>
    <w:rPr>
      <w:rFonts w:ascii="Symbol" w:hAnsi="Symbol" w:cs="Symbol"/>
    </w:rPr>
  </w:style>
  <w:style w:type="character" w:customStyle="1" w:styleId="WW8Num31z0">
    <w:name w:val="WW8Num31z0"/>
    <w:rsid w:val="007A0E6F"/>
    <w:rPr>
      <w:rFonts w:ascii="Wingdings" w:hAnsi="Wingdings" w:cs="Wingdings"/>
    </w:rPr>
  </w:style>
  <w:style w:type="character" w:customStyle="1" w:styleId="WW8Num31z1">
    <w:name w:val="WW8Num31z1"/>
    <w:rsid w:val="007A0E6F"/>
    <w:rPr>
      <w:rFonts w:ascii="Courier New" w:hAnsi="Courier New" w:cs="Courier New"/>
    </w:rPr>
  </w:style>
  <w:style w:type="character" w:customStyle="1" w:styleId="WW8Num31z3">
    <w:name w:val="WW8Num31z3"/>
    <w:rsid w:val="007A0E6F"/>
    <w:rPr>
      <w:rFonts w:ascii="Symbol" w:hAnsi="Symbol" w:cs="Symbol"/>
    </w:rPr>
  </w:style>
  <w:style w:type="character" w:customStyle="1" w:styleId="WW8Num33z0">
    <w:name w:val="WW8Num33z0"/>
    <w:rsid w:val="007A0E6F"/>
    <w:rPr>
      <w:rFonts w:ascii="Times New Roman CYR" w:hAnsi="Times New Roman CYR" w:cs="Times New Roman CYR"/>
    </w:rPr>
  </w:style>
  <w:style w:type="character" w:customStyle="1" w:styleId="WW8Num34z0">
    <w:name w:val="WW8Num34z0"/>
    <w:rsid w:val="007A0E6F"/>
    <w:rPr>
      <w:rFonts w:ascii="Symbol" w:hAnsi="Symbol" w:cs="Symbol"/>
    </w:rPr>
  </w:style>
  <w:style w:type="character" w:customStyle="1" w:styleId="WW8Num34z1">
    <w:name w:val="WW8Num34z1"/>
    <w:rsid w:val="007A0E6F"/>
    <w:rPr>
      <w:rFonts w:ascii="Courier New" w:hAnsi="Courier New" w:cs="Courier New"/>
    </w:rPr>
  </w:style>
  <w:style w:type="character" w:customStyle="1" w:styleId="WW8Num34z2">
    <w:name w:val="WW8Num34z2"/>
    <w:rsid w:val="007A0E6F"/>
    <w:rPr>
      <w:rFonts w:ascii="Wingdings" w:hAnsi="Wingdings" w:cs="Wingdings"/>
    </w:rPr>
  </w:style>
  <w:style w:type="character" w:customStyle="1" w:styleId="WW8Num35z0">
    <w:name w:val="WW8Num35z0"/>
    <w:rsid w:val="007A0E6F"/>
    <w:rPr>
      <w:rFonts w:ascii="Times New Roman CYR" w:hAnsi="Times New Roman CYR" w:cs="Times New Roman CYR"/>
    </w:rPr>
  </w:style>
  <w:style w:type="character" w:customStyle="1" w:styleId="WW8Num36z0">
    <w:name w:val="WW8Num36z0"/>
    <w:rsid w:val="007A0E6F"/>
    <w:rPr>
      <w:rFonts w:ascii="Symbol" w:hAnsi="Symbol" w:cs="Symbol"/>
    </w:rPr>
  </w:style>
  <w:style w:type="character" w:customStyle="1" w:styleId="WW8Num36z1">
    <w:name w:val="WW8Num36z1"/>
    <w:rsid w:val="007A0E6F"/>
    <w:rPr>
      <w:rFonts w:ascii="Courier New" w:hAnsi="Courier New" w:cs="Courier New"/>
    </w:rPr>
  </w:style>
  <w:style w:type="character" w:customStyle="1" w:styleId="WW8Num36z2">
    <w:name w:val="WW8Num36z2"/>
    <w:rsid w:val="007A0E6F"/>
    <w:rPr>
      <w:rFonts w:ascii="Wingdings" w:hAnsi="Wingdings" w:cs="Wingdings"/>
    </w:rPr>
  </w:style>
  <w:style w:type="character" w:customStyle="1" w:styleId="WW8Num37z0">
    <w:name w:val="WW8Num37z0"/>
    <w:rsid w:val="007A0E6F"/>
    <w:rPr>
      <w:rFonts w:ascii="Times New Roman" w:eastAsia="Times New Roman" w:hAnsi="Times New Roman" w:cs="Times New Roman"/>
    </w:rPr>
  </w:style>
  <w:style w:type="character" w:customStyle="1" w:styleId="WW8Num37z2">
    <w:name w:val="WW8Num37z2"/>
    <w:rsid w:val="007A0E6F"/>
    <w:rPr>
      <w:rFonts w:ascii="Wingdings" w:hAnsi="Wingdings" w:cs="Wingdings"/>
    </w:rPr>
  </w:style>
  <w:style w:type="character" w:customStyle="1" w:styleId="WW8Num37z3">
    <w:name w:val="WW8Num37z3"/>
    <w:rsid w:val="007A0E6F"/>
    <w:rPr>
      <w:rFonts w:ascii="Symbol" w:hAnsi="Symbol" w:cs="Symbol"/>
    </w:rPr>
  </w:style>
  <w:style w:type="character" w:customStyle="1" w:styleId="WW8Num37z4">
    <w:name w:val="WW8Num37z4"/>
    <w:rsid w:val="007A0E6F"/>
    <w:rPr>
      <w:rFonts w:ascii="Courier New" w:hAnsi="Courier New" w:cs="Courier New"/>
    </w:rPr>
  </w:style>
  <w:style w:type="character" w:customStyle="1" w:styleId="WW8Num38z0">
    <w:name w:val="WW8Num38z0"/>
    <w:rsid w:val="007A0E6F"/>
    <w:rPr>
      <w:rFonts w:ascii="Times New Roman CYR" w:hAnsi="Times New Roman CYR" w:cs="Times New Roman CYR"/>
    </w:rPr>
  </w:style>
  <w:style w:type="character" w:customStyle="1" w:styleId="WW8Num40z0">
    <w:name w:val="WW8Num40z0"/>
    <w:rsid w:val="007A0E6F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7A0E6F"/>
    <w:rPr>
      <w:rFonts w:ascii="Courier New" w:hAnsi="Courier New" w:cs="Courier New"/>
    </w:rPr>
  </w:style>
  <w:style w:type="character" w:customStyle="1" w:styleId="WW8Num40z2">
    <w:name w:val="WW8Num40z2"/>
    <w:rsid w:val="007A0E6F"/>
    <w:rPr>
      <w:rFonts w:ascii="Wingdings" w:hAnsi="Wingdings" w:cs="Wingdings"/>
    </w:rPr>
  </w:style>
  <w:style w:type="character" w:customStyle="1" w:styleId="WW8Num40z3">
    <w:name w:val="WW8Num40z3"/>
    <w:rsid w:val="007A0E6F"/>
    <w:rPr>
      <w:rFonts w:ascii="Symbol" w:hAnsi="Symbol" w:cs="Symbol"/>
    </w:rPr>
  </w:style>
  <w:style w:type="character" w:customStyle="1" w:styleId="WW8Num41z0">
    <w:name w:val="WW8Num41z0"/>
    <w:rsid w:val="007A0E6F"/>
    <w:rPr>
      <w:rFonts w:ascii="Wingdings" w:hAnsi="Wingdings" w:cs="Wingdings"/>
    </w:rPr>
  </w:style>
  <w:style w:type="character" w:customStyle="1" w:styleId="WW8Num41z1">
    <w:name w:val="WW8Num41z1"/>
    <w:rsid w:val="007A0E6F"/>
    <w:rPr>
      <w:rFonts w:ascii="Times New Roman" w:eastAsia="Times New Roman" w:hAnsi="Times New Roman" w:cs="Times New Roman"/>
      <w:i/>
    </w:rPr>
  </w:style>
  <w:style w:type="character" w:customStyle="1" w:styleId="WW8Num41z3">
    <w:name w:val="WW8Num41z3"/>
    <w:rsid w:val="007A0E6F"/>
    <w:rPr>
      <w:rFonts w:ascii="Symbol" w:hAnsi="Symbol" w:cs="Symbol"/>
    </w:rPr>
  </w:style>
  <w:style w:type="character" w:customStyle="1" w:styleId="WW8Num41z4">
    <w:name w:val="WW8Num41z4"/>
    <w:rsid w:val="007A0E6F"/>
    <w:rPr>
      <w:rFonts w:ascii="Courier New" w:hAnsi="Courier New" w:cs="Courier New"/>
    </w:rPr>
  </w:style>
  <w:style w:type="character" w:customStyle="1" w:styleId="WW8Num42z0">
    <w:name w:val="WW8Num42z0"/>
    <w:rsid w:val="007A0E6F"/>
    <w:rPr>
      <w:rFonts w:ascii="Symbol" w:hAnsi="Symbol" w:cs="Symbol"/>
    </w:rPr>
  </w:style>
  <w:style w:type="character" w:customStyle="1" w:styleId="WW8Num42z1">
    <w:name w:val="WW8Num42z1"/>
    <w:rsid w:val="007A0E6F"/>
    <w:rPr>
      <w:rFonts w:ascii="Courier New" w:hAnsi="Courier New" w:cs="Courier New"/>
    </w:rPr>
  </w:style>
  <w:style w:type="character" w:customStyle="1" w:styleId="WW8Num42z2">
    <w:name w:val="WW8Num42z2"/>
    <w:rsid w:val="007A0E6F"/>
    <w:rPr>
      <w:rFonts w:ascii="Wingdings" w:hAnsi="Wingdings" w:cs="Wingdings"/>
    </w:rPr>
  </w:style>
  <w:style w:type="character" w:customStyle="1" w:styleId="WW8Num46z0">
    <w:name w:val="WW8Num46z0"/>
    <w:rsid w:val="007A0E6F"/>
    <w:rPr>
      <w:rFonts w:ascii="Wingdings" w:hAnsi="Wingdings" w:cs="Wingdings"/>
    </w:rPr>
  </w:style>
  <w:style w:type="character" w:customStyle="1" w:styleId="WW8Num46z3">
    <w:name w:val="WW8Num46z3"/>
    <w:rsid w:val="007A0E6F"/>
    <w:rPr>
      <w:rFonts w:ascii="Symbol" w:hAnsi="Symbol" w:cs="Symbol"/>
    </w:rPr>
  </w:style>
  <w:style w:type="character" w:customStyle="1" w:styleId="WW8Num46z4">
    <w:name w:val="WW8Num46z4"/>
    <w:rsid w:val="007A0E6F"/>
    <w:rPr>
      <w:rFonts w:ascii="Courier New" w:hAnsi="Courier New" w:cs="Courier New"/>
    </w:rPr>
  </w:style>
  <w:style w:type="character" w:customStyle="1" w:styleId="WW8Num47z0">
    <w:name w:val="WW8Num47z0"/>
    <w:rsid w:val="007A0E6F"/>
    <w:rPr>
      <w:rFonts w:ascii="Symbol" w:hAnsi="Symbol" w:cs="Symbol"/>
    </w:rPr>
  </w:style>
  <w:style w:type="character" w:customStyle="1" w:styleId="WW8Num47z1">
    <w:name w:val="WW8Num47z1"/>
    <w:rsid w:val="007A0E6F"/>
    <w:rPr>
      <w:rFonts w:ascii="Courier New" w:hAnsi="Courier New" w:cs="Courier New"/>
    </w:rPr>
  </w:style>
  <w:style w:type="character" w:customStyle="1" w:styleId="WW8Num47z2">
    <w:name w:val="WW8Num47z2"/>
    <w:rsid w:val="007A0E6F"/>
    <w:rPr>
      <w:rFonts w:ascii="Wingdings" w:hAnsi="Wingdings" w:cs="Wingdings"/>
    </w:rPr>
  </w:style>
  <w:style w:type="character" w:customStyle="1" w:styleId="WW8Num48z0">
    <w:name w:val="WW8Num48z0"/>
    <w:rsid w:val="007A0E6F"/>
    <w:rPr>
      <w:rFonts w:ascii="Symbol" w:hAnsi="Symbol" w:cs="Symbol"/>
    </w:rPr>
  </w:style>
  <w:style w:type="character" w:customStyle="1" w:styleId="WW8Num48z1">
    <w:name w:val="WW8Num48z1"/>
    <w:rsid w:val="007A0E6F"/>
    <w:rPr>
      <w:rFonts w:ascii="Courier New" w:hAnsi="Courier New" w:cs="Courier New"/>
    </w:rPr>
  </w:style>
  <w:style w:type="character" w:customStyle="1" w:styleId="WW8Num48z2">
    <w:name w:val="WW8Num48z2"/>
    <w:rsid w:val="007A0E6F"/>
    <w:rPr>
      <w:rFonts w:ascii="Wingdings" w:hAnsi="Wingdings" w:cs="Wingdings"/>
    </w:rPr>
  </w:style>
  <w:style w:type="character" w:customStyle="1" w:styleId="WW8Num49z0">
    <w:name w:val="WW8Num49z0"/>
    <w:rsid w:val="007A0E6F"/>
    <w:rPr>
      <w:rFonts w:ascii="Symbol" w:hAnsi="Symbol" w:cs="Symbol"/>
    </w:rPr>
  </w:style>
  <w:style w:type="character" w:customStyle="1" w:styleId="WW8Num49z1">
    <w:name w:val="WW8Num49z1"/>
    <w:rsid w:val="007A0E6F"/>
    <w:rPr>
      <w:rFonts w:ascii="Courier New" w:hAnsi="Courier New" w:cs="Courier New"/>
    </w:rPr>
  </w:style>
  <w:style w:type="character" w:customStyle="1" w:styleId="WW8Num49z2">
    <w:name w:val="WW8Num49z2"/>
    <w:rsid w:val="007A0E6F"/>
    <w:rPr>
      <w:rFonts w:ascii="Wingdings" w:hAnsi="Wingdings" w:cs="Wingdings"/>
    </w:rPr>
  </w:style>
  <w:style w:type="character" w:customStyle="1" w:styleId="WW8Num50z0">
    <w:name w:val="WW8Num50z0"/>
    <w:rsid w:val="007A0E6F"/>
    <w:rPr>
      <w:rFonts w:ascii="Symbol" w:hAnsi="Symbol" w:cs="Symbol"/>
    </w:rPr>
  </w:style>
  <w:style w:type="character" w:customStyle="1" w:styleId="WW8Num50z1">
    <w:name w:val="WW8Num50z1"/>
    <w:rsid w:val="007A0E6F"/>
    <w:rPr>
      <w:rFonts w:ascii="Courier New" w:hAnsi="Courier New" w:cs="Courier New"/>
    </w:rPr>
  </w:style>
  <w:style w:type="character" w:customStyle="1" w:styleId="WW8Num50z2">
    <w:name w:val="WW8Num50z2"/>
    <w:rsid w:val="007A0E6F"/>
    <w:rPr>
      <w:rFonts w:ascii="Wingdings" w:hAnsi="Wingdings" w:cs="Wingdings"/>
    </w:rPr>
  </w:style>
  <w:style w:type="character" w:customStyle="1" w:styleId="WW8Num51z0">
    <w:name w:val="WW8Num51z0"/>
    <w:rsid w:val="007A0E6F"/>
    <w:rPr>
      <w:rFonts w:ascii="Times New Roman CYR" w:hAnsi="Times New Roman CYR" w:cs="Times New Roman CYR"/>
    </w:rPr>
  </w:style>
  <w:style w:type="character" w:customStyle="1" w:styleId="WW8Num52z0">
    <w:name w:val="WW8Num52z0"/>
    <w:rsid w:val="007A0E6F"/>
    <w:rPr>
      <w:rFonts w:ascii="Symbol" w:hAnsi="Symbol" w:cs="Symbol"/>
    </w:rPr>
  </w:style>
  <w:style w:type="character" w:customStyle="1" w:styleId="WW8Num52z1">
    <w:name w:val="WW8Num52z1"/>
    <w:rsid w:val="007A0E6F"/>
    <w:rPr>
      <w:rFonts w:ascii="Courier New" w:hAnsi="Courier New" w:cs="Courier New"/>
    </w:rPr>
  </w:style>
  <w:style w:type="character" w:customStyle="1" w:styleId="WW8Num52z2">
    <w:name w:val="WW8Num52z2"/>
    <w:rsid w:val="007A0E6F"/>
    <w:rPr>
      <w:rFonts w:ascii="Wingdings" w:hAnsi="Wingdings" w:cs="Wingdings"/>
    </w:rPr>
  </w:style>
  <w:style w:type="character" w:customStyle="1" w:styleId="WW8Num53z0">
    <w:name w:val="WW8Num53z0"/>
    <w:rsid w:val="007A0E6F"/>
    <w:rPr>
      <w:rFonts w:ascii="Times New Roman CYR" w:hAnsi="Times New Roman CYR" w:cs="Times New Roman CYR"/>
    </w:rPr>
  </w:style>
  <w:style w:type="character" w:customStyle="1" w:styleId="WW8Num54z0">
    <w:name w:val="WW8Num54z0"/>
    <w:rsid w:val="007A0E6F"/>
    <w:rPr>
      <w:rFonts w:ascii="Symbol" w:hAnsi="Symbol" w:cs="Symbol"/>
    </w:rPr>
  </w:style>
  <w:style w:type="character" w:customStyle="1" w:styleId="WW8Num54z1">
    <w:name w:val="WW8Num54z1"/>
    <w:rsid w:val="007A0E6F"/>
    <w:rPr>
      <w:rFonts w:ascii="Courier New" w:hAnsi="Courier New" w:cs="Courier New"/>
    </w:rPr>
  </w:style>
  <w:style w:type="character" w:customStyle="1" w:styleId="WW8Num54z2">
    <w:name w:val="WW8Num54z2"/>
    <w:rsid w:val="007A0E6F"/>
    <w:rPr>
      <w:rFonts w:ascii="Wingdings" w:hAnsi="Wingdings" w:cs="Wingdings"/>
    </w:rPr>
  </w:style>
  <w:style w:type="character" w:customStyle="1" w:styleId="WW8Num55z0">
    <w:name w:val="WW8Num55z0"/>
    <w:rsid w:val="007A0E6F"/>
    <w:rPr>
      <w:rFonts w:ascii="Times New Roman CYR" w:hAnsi="Times New Roman CYR" w:cs="Times New Roman CYR"/>
    </w:rPr>
  </w:style>
  <w:style w:type="character" w:customStyle="1" w:styleId="WW8Num56z0">
    <w:name w:val="WW8Num56z0"/>
    <w:rsid w:val="007A0E6F"/>
    <w:rPr>
      <w:rFonts w:ascii="Times New Roman CYR" w:hAnsi="Times New Roman CYR" w:cs="Times New Roman CYR"/>
    </w:rPr>
  </w:style>
  <w:style w:type="character" w:customStyle="1" w:styleId="WW8Num57z0">
    <w:name w:val="WW8Num57z0"/>
    <w:rsid w:val="007A0E6F"/>
    <w:rPr>
      <w:rFonts w:ascii="Times New Roman CYR" w:hAnsi="Times New Roman CYR" w:cs="Times New Roman CYR"/>
    </w:rPr>
  </w:style>
  <w:style w:type="character" w:customStyle="1" w:styleId="WW8Num58z0">
    <w:name w:val="WW8Num58z0"/>
    <w:rsid w:val="007A0E6F"/>
    <w:rPr>
      <w:rFonts w:ascii="Symbol" w:hAnsi="Symbol" w:cs="Symbol"/>
    </w:rPr>
  </w:style>
  <w:style w:type="character" w:customStyle="1" w:styleId="WW8Num58z1">
    <w:name w:val="WW8Num58z1"/>
    <w:rsid w:val="007A0E6F"/>
    <w:rPr>
      <w:rFonts w:ascii="Courier New" w:hAnsi="Courier New" w:cs="Courier New"/>
    </w:rPr>
  </w:style>
  <w:style w:type="character" w:customStyle="1" w:styleId="WW8Num58z2">
    <w:name w:val="WW8Num58z2"/>
    <w:rsid w:val="007A0E6F"/>
    <w:rPr>
      <w:rFonts w:ascii="Wingdings" w:hAnsi="Wingdings" w:cs="Wingdings"/>
    </w:rPr>
  </w:style>
  <w:style w:type="character" w:customStyle="1" w:styleId="WW8Num59z0">
    <w:name w:val="WW8Num59z0"/>
    <w:rsid w:val="007A0E6F"/>
    <w:rPr>
      <w:rFonts w:ascii="Times New Roman" w:eastAsia="Times New Roman" w:hAnsi="Times New Roman" w:cs="Times New Roman"/>
    </w:rPr>
  </w:style>
  <w:style w:type="character" w:customStyle="1" w:styleId="WW8Num59z1">
    <w:name w:val="WW8Num59z1"/>
    <w:rsid w:val="007A0E6F"/>
    <w:rPr>
      <w:rFonts w:ascii="Courier New" w:hAnsi="Courier New" w:cs="Courier New"/>
    </w:rPr>
  </w:style>
  <w:style w:type="character" w:customStyle="1" w:styleId="WW8Num59z2">
    <w:name w:val="WW8Num59z2"/>
    <w:rsid w:val="007A0E6F"/>
    <w:rPr>
      <w:rFonts w:ascii="Wingdings" w:hAnsi="Wingdings" w:cs="Wingdings"/>
    </w:rPr>
  </w:style>
  <w:style w:type="character" w:customStyle="1" w:styleId="WW8Num59z3">
    <w:name w:val="WW8Num59z3"/>
    <w:rsid w:val="007A0E6F"/>
    <w:rPr>
      <w:rFonts w:ascii="Symbol" w:hAnsi="Symbol" w:cs="Symbol"/>
    </w:rPr>
  </w:style>
  <w:style w:type="character" w:customStyle="1" w:styleId="WW8Num60z0">
    <w:name w:val="WW8Num60z0"/>
    <w:rsid w:val="007A0E6F"/>
    <w:rPr>
      <w:rFonts w:ascii="Times New Roman" w:eastAsia="Times New Roman" w:hAnsi="Times New Roman" w:cs="Times New Roman"/>
    </w:rPr>
  </w:style>
  <w:style w:type="character" w:customStyle="1" w:styleId="WW8Num60z1">
    <w:name w:val="WW8Num60z1"/>
    <w:rsid w:val="007A0E6F"/>
    <w:rPr>
      <w:rFonts w:ascii="Courier New" w:hAnsi="Courier New" w:cs="Courier New"/>
    </w:rPr>
  </w:style>
  <w:style w:type="character" w:customStyle="1" w:styleId="WW8Num60z2">
    <w:name w:val="WW8Num60z2"/>
    <w:rsid w:val="007A0E6F"/>
    <w:rPr>
      <w:rFonts w:ascii="Wingdings" w:hAnsi="Wingdings" w:cs="Wingdings"/>
    </w:rPr>
  </w:style>
  <w:style w:type="character" w:customStyle="1" w:styleId="WW8Num60z3">
    <w:name w:val="WW8Num60z3"/>
    <w:rsid w:val="007A0E6F"/>
    <w:rPr>
      <w:rFonts w:ascii="Symbol" w:hAnsi="Symbol" w:cs="Symbol"/>
    </w:rPr>
  </w:style>
  <w:style w:type="character" w:customStyle="1" w:styleId="WW8Num61z0">
    <w:name w:val="WW8Num61z0"/>
    <w:rsid w:val="007A0E6F"/>
    <w:rPr>
      <w:rFonts w:ascii="Times New Roman" w:eastAsia="Times New Roman" w:hAnsi="Times New Roman" w:cs="Times New Roman"/>
    </w:rPr>
  </w:style>
  <w:style w:type="character" w:customStyle="1" w:styleId="WW8Num62z0">
    <w:name w:val="WW8Num62z0"/>
    <w:rsid w:val="007A0E6F"/>
    <w:rPr>
      <w:rFonts w:ascii="Symbol" w:hAnsi="Symbol" w:cs="Symbol"/>
    </w:rPr>
  </w:style>
  <w:style w:type="character" w:customStyle="1" w:styleId="WW8Num63z0">
    <w:name w:val="WW8Num63z0"/>
    <w:rsid w:val="007A0E6F"/>
    <w:rPr>
      <w:rFonts w:ascii="Symbol" w:hAnsi="Symbol" w:cs="Symbol"/>
    </w:rPr>
  </w:style>
  <w:style w:type="character" w:customStyle="1" w:styleId="WW8Num63z1">
    <w:name w:val="WW8Num63z1"/>
    <w:rsid w:val="007A0E6F"/>
    <w:rPr>
      <w:rFonts w:ascii="Courier New" w:hAnsi="Courier New" w:cs="Courier New"/>
    </w:rPr>
  </w:style>
  <w:style w:type="character" w:customStyle="1" w:styleId="WW8Num63z2">
    <w:name w:val="WW8Num63z2"/>
    <w:rsid w:val="007A0E6F"/>
    <w:rPr>
      <w:rFonts w:ascii="Wingdings" w:hAnsi="Wingdings" w:cs="Wingdings"/>
    </w:rPr>
  </w:style>
  <w:style w:type="character" w:customStyle="1" w:styleId="WW8Num64z0">
    <w:name w:val="WW8Num64z0"/>
    <w:rsid w:val="007A0E6F"/>
    <w:rPr>
      <w:rFonts w:ascii="Symbol" w:hAnsi="Symbol" w:cs="Symbol"/>
    </w:rPr>
  </w:style>
  <w:style w:type="character" w:customStyle="1" w:styleId="WW8Num64z1">
    <w:name w:val="WW8Num64z1"/>
    <w:rsid w:val="007A0E6F"/>
    <w:rPr>
      <w:rFonts w:ascii="Courier New" w:hAnsi="Courier New" w:cs="Courier New"/>
    </w:rPr>
  </w:style>
  <w:style w:type="character" w:customStyle="1" w:styleId="WW8Num64z2">
    <w:name w:val="WW8Num64z2"/>
    <w:rsid w:val="007A0E6F"/>
    <w:rPr>
      <w:rFonts w:ascii="Wingdings" w:hAnsi="Wingdings" w:cs="Wingdings"/>
    </w:rPr>
  </w:style>
  <w:style w:type="character" w:customStyle="1" w:styleId="WW8Num65z0">
    <w:name w:val="WW8Num65z0"/>
    <w:rsid w:val="007A0E6F"/>
    <w:rPr>
      <w:rFonts w:ascii="Times New Roman CYR" w:hAnsi="Times New Roman CYR" w:cs="Times New Roman CYR"/>
    </w:rPr>
  </w:style>
  <w:style w:type="character" w:customStyle="1" w:styleId="WW8Num66z0">
    <w:name w:val="WW8Num66z0"/>
    <w:rsid w:val="007A0E6F"/>
    <w:rPr>
      <w:rFonts w:ascii="Symbol" w:hAnsi="Symbol" w:cs="Symbol"/>
    </w:rPr>
  </w:style>
  <w:style w:type="character" w:customStyle="1" w:styleId="WW8Num66z1">
    <w:name w:val="WW8Num66z1"/>
    <w:rsid w:val="007A0E6F"/>
    <w:rPr>
      <w:rFonts w:ascii="Courier New" w:hAnsi="Courier New" w:cs="Courier New"/>
    </w:rPr>
  </w:style>
  <w:style w:type="character" w:customStyle="1" w:styleId="WW8Num66z2">
    <w:name w:val="WW8Num66z2"/>
    <w:rsid w:val="007A0E6F"/>
    <w:rPr>
      <w:rFonts w:ascii="Wingdings" w:hAnsi="Wingdings" w:cs="Wingdings"/>
    </w:rPr>
  </w:style>
  <w:style w:type="character" w:customStyle="1" w:styleId="WW8Num67z0">
    <w:name w:val="WW8Num67z0"/>
    <w:rsid w:val="007A0E6F"/>
    <w:rPr>
      <w:rFonts w:ascii="Symbol" w:hAnsi="Symbol" w:cs="Symbol"/>
    </w:rPr>
  </w:style>
  <w:style w:type="character" w:customStyle="1" w:styleId="WW8Num67z1">
    <w:name w:val="WW8Num67z1"/>
    <w:rsid w:val="007A0E6F"/>
    <w:rPr>
      <w:rFonts w:ascii="Courier New" w:hAnsi="Courier New" w:cs="Courier New"/>
    </w:rPr>
  </w:style>
  <w:style w:type="character" w:customStyle="1" w:styleId="WW8Num67z2">
    <w:name w:val="WW8Num67z2"/>
    <w:rsid w:val="007A0E6F"/>
    <w:rPr>
      <w:rFonts w:ascii="Wingdings" w:hAnsi="Wingdings" w:cs="Wingdings"/>
    </w:rPr>
  </w:style>
  <w:style w:type="character" w:customStyle="1" w:styleId="WW8Num69z0">
    <w:name w:val="WW8Num69z0"/>
    <w:rsid w:val="007A0E6F"/>
    <w:rPr>
      <w:rFonts w:ascii="Symbol" w:hAnsi="Symbol" w:cs="Symbol"/>
    </w:rPr>
  </w:style>
  <w:style w:type="character" w:customStyle="1" w:styleId="WW8Num69z1">
    <w:name w:val="WW8Num69z1"/>
    <w:rsid w:val="007A0E6F"/>
    <w:rPr>
      <w:rFonts w:ascii="Courier New" w:hAnsi="Courier New" w:cs="Courier New"/>
    </w:rPr>
  </w:style>
  <w:style w:type="character" w:customStyle="1" w:styleId="WW8Num69z2">
    <w:name w:val="WW8Num69z2"/>
    <w:rsid w:val="007A0E6F"/>
    <w:rPr>
      <w:rFonts w:ascii="Wingdings" w:hAnsi="Wingdings" w:cs="Wingdings"/>
    </w:rPr>
  </w:style>
  <w:style w:type="character" w:customStyle="1" w:styleId="WW8Num70z0">
    <w:name w:val="WW8Num70z0"/>
    <w:rsid w:val="007A0E6F"/>
    <w:rPr>
      <w:rFonts w:ascii="Symbol" w:hAnsi="Symbol" w:cs="Symbol"/>
    </w:rPr>
  </w:style>
  <w:style w:type="character" w:customStyle="1" w:styleId="WW8Num71z0">
    <w:name w:val="WW8Num71z0"/>
    <w:rsid w:val="007A0E6F"/>
    <w:rPr>
      <w:rFonts w:ascii="Wingdings" w:hAnsi="Wingdings" w:cs="Wingdings"/>
    </w:rPr>
  </w:style>
  <w:style w:type="character" w:customStyle="1" w:styleId="WW8Num71z1">
    <w:name w:val="WW8Num71z1"/>
    <w:rsid w:val="007A0E6F"/>
    <w:rPr>
      <w:rFonts w:ascii="Courier New" w:hAnsi="Courier New" w:cs="Courier New"/>
    </w:rPr>
  </w:style>
  <w:style w:type="character" w:customStyle="1" w:styleId="WW8Num71z3">
    <w:name w:val="WW8Num71z3"/>
    <w:rsid w:val="007A0E6F"/>
    <w:rPr>
      <w:rFonts w:ascii="Symbol" w:hAnsi="Symbol" w:cs="Symbol"/>
    </w:rPr>
  </w:style>
  <w:style w:type="character" w:customStyle="1" w:styleId="WW8Num72z0">
    <w:name w:val="WW8Num72z0"/>
    <w:rsid w:val="007A0E6F"/>
    <w:rPr>
      <w:rFonts w:ascii="Wingdings" w:hAnsi="Wingdings" w:cs="Wingdings"/>
    </w:rPr>
  </w:style>
  <w:style w:type="character" w:customStyle="1" w:styleId="WW8Num72z3">
    <w:name w:val="WW8Num72z3"/>
    <w:rsid w:val="007A0E6F"/>
    <w:rPr>
      <w:rFonts w:ascii="Symbol" w:hAnsi="Symbol" w:cs="Symbol"/>
    </w:rPr>
  </w:style>
  <w:style w:type="character" w:customStyle="1" w:styleId="WW8Num72z4">
    <w:name w:val="WW8Num72z4"/>
    <w:rsid w:val="007A0E6F"/>
    <w:rPr>
      <w:rFonts w:ascii="Courier New" w:hAnsi="Courier New" w:cs="Courier New"/>
    </w:rPr>
  </w:style>
  <w:style w:type="character" w:customStyle="1" w:styleId="WW8Num73z0">
    <w:name w:val="WW8Num73z0"/>
    <w:rsid w:val="007A0E6F"/>
    <w:rPr>
      <w:rFonts w:ascii="Times New Roman CYR" w:hAnsi="Times New Roman CYR" w:cs="Times New Roman CYR"/>
    </w:rPr>
  </w:style>
  <w:style w:type="character" w:customStyle="1" w:styleId="WW8Num74z0">
    <w:name w:val="WW8Num74z0"/>
    <w:rsid w:val="007A0E6F"/>
    <w:rPr>
      <w:rFonts w:ascii="Symbol" w:hAnsi="Symbol" w:cs="Symbol"/>
    </w:rPr>
  </w:style>
  <w:style w:type="character" w:customStyle="1" w:styleId="WW8Num75z0">
    <w:name w:val="WW8Num75z0"/>
    <w:rsid w:val="007A0E6F"/>
    <w:rPr>
      <w:rFonts w:ascii="Symbol" w:hAnsi="Symbol" w:cs="Symbol"/>
    </w:rPr>
  </w:style>
  <w:style w:type="character" w:customStyle="1" w:styleId="WW8Num76z1">
    <w:name w:val="WW8Num76z1"/>
    <w:rsid w:val="007A0E6F"/>
    <w:rPr>
      <w:rFonts w:ascii="Times New Roman" w:eastAsia="Times New Roman" w:hAnsi="Times New Roman" w:cs="Times New Roman"/>
    </w:rPr>
  </w:style>
  <w:style w:type="character" w:customStyle="1" w:styleId="WW8Num77z0">
    <w:name w:val="WW8Num77z0"/>
    <w:rsid w:val="007A0E6F"/>
    <w:rPr>
      <w:rFonts w:ascii="Symbol" w:hAnsi="Symbol" w:cs="Symbol"/>
    </w:rPr>
  </w:style>
  <w:style w:type="character" w:customStyle="1" w:styleId="WW8Num77z1">
    <w:name w:val="WW8Num77z1"/>
    <w:rsid w:val="007A0E6F"/>
    <w:rPr>
      <w:rFonts w:ascii="Courier New" w:hAnsi="Courier New" w:cs="Courier New"/>
    </w:rPr>
  </w:style>
  <w:style w:type="character" w:customStyle="1" w:styleId="WW8Num77z2">
    <w:name w:val="WW8Num77z2"/>
    <w:rsid w:val="007A0E6F"/>
    <w:rPr>
      <w:rFonts w:ascii="Wingdings" w:hAnsi="Wingdings" w:cs="Wingdings"/>
    </w:rPr>
  </w:style>
  <w:style w:type="character" w:customStyle="1" w:styleId="WW8Num78z0">
    <w:name w:val="WW8Num78z0"/>
    <w:rsid w:val="007A0E6F"/>
    <w:rPr>
      <w:rFonts w:ascii="Times New Roman CYR" w:hAnsi="Times New Roman CYR" w:cs="Times New Roman CYR"/>
    </w:rPr>
  </w:style>
  <w:style w:type="character" w:customStyle="1" w:styleId="WW8Num79z0">
    <w:name w:val="WW8Num79z0"/>
    <w:rsid w:val="007A0E6F"/>
    <w:rPr>
      <w:rFonts w:ascii="Times New Roman" w:hAnsi="Times New Roman" w:cs="Times New Roman"/>
    </w:rPr>
  </w:style>
  <w:style w:type="character" w:customStyle="1" w:styleId="WW8Num79z1">
    <w:name w:val="WW8Num79z1"/>
    <w:rsid w:val="007A0E6F"/>
    <w:rPr>
      <w:rFonts w:ascii="Courier New" w:hAnsi="Courier New" w:cs="Courier New"/>
    </w:rPr>
  </w:style>
  <w:style w:type="character" w:customStyle="1" w:styleId="WW8Num79z2">
    <w:name w:val="WW8Num79z2"/>
    <w:rsid w:val="007A0E6F"/>
    <w:rPr>
      <w:rFonts w:ascii="Wingdings" w:hAnsi="Wingdings" w:cs="Wingdings"/>
    </w:rPr>
  </w:style>
  <w:style w:type="character" w:customStyle="1" w:styleId="WW8Num79z3">
    <w:name w:val="WW8Num79z3"/>
    <w:rsid w:val="007A0E6F"/>
    <w:rPr>
      <w:rFonts w:ascii="Symbol" w:hAnsi="Symbol" w:cs="Symbol"/>
    </w:rPr>
  </w:style>
  <w:style w:type="character" w:customStyle="1" w:styleId="WW8Num80z0">
    <w:name w:val="WW8Num80z0"/>
    <w:rsid w:val="007A0E6F"/>
    <w:rPr>
      <w:rFonts w:ascii="Symbol" w:hAnsi="Symbol" w:cs="Symbol"/>
    </w:rPr>
  </w:style>
  <w:style w:type="character" w:customStyle="1" w:styleId="WW8Num80z1">
    <w:name w:val="WW8Num80z1"/>
    <w:rsid w:val="007A0E6F"/>
    <w:rPr>
      <w:rFonts w:ascii="Courier New" w:hAnsi="Courier New" w:cs="Courier New"/>
    </w:rPr>
  </w:style>
  <w:style w:type="character" w:customStyle="1" w:styleId="WW8Num80z2">
    <w:name w:val="WW8Num80z2"/>
    <w:rsid w:val="007A0E6F"/>
    <w:rPr>
      <w:rFonts w:ascii="Wingdings" w:hAnsi="Wingdings" w:cs="Wingdings"/>
    </w:rPr>
  </w:style>
  <w:style w:type="character" w:customStyle="1" w:styleId="WW8Num81z0">
    <w:name w:val="WW8Num81z0"/>
    <w:rsid w:val="007A0E6F"/>
    <w:rPr>
      <w:rFonts w:ascii="Times New Roman CYR" w:hAnsi="Times New Roman CYR" w:cs="Times New Roman CYR"/>
    </w:rPr>
  </w:style>
  <w:style w:type="character" w:customStyle="1" w:styleId="WW8Num82z0">
    <w:name w:val="WW8Num82z0"/>
    <w:rsid w:val="007A0E6F"/>
    <w:rPr>
      <w:rFonts w:ascii="Symbol" w:hAnsi="Symbol" w:cs="Symbol"/>
    </w:rPr>
  </w:style>
  <w:style w:type="character" w:customStyle="1" w:styleId="WW8Num82z1">
    <w:name w:val="WW8Num82z1"/>
    <w:rsid w:val="007A0E6F"/>
    <w:rPr>
      <w:rFonts w:ascii="Courier New" w:hAnsi="Courier New" w:cs="Courier New"/>
    </w:rPr>
  </w:style>
  <w:style w:type="character" w:customStyle="1" w:styleId="WW8Num82z2">
    <w:name w:val="WW8Num82z2"/>
    <w:rsid w:val="007A0E6F"/>
    <w:rPr>
      <w:rFonts w:ascii="Wingdings" w:hAnsi="Wingdings" w:cs="Wingdings"/>
    </w:rPr>
  </w:style>
  <w:style w:type="character" w:customStyle="1" w:styleId="WW8Num83z0">
    <w:name w:val="WW8Num83z0"/>
    <w:rsid w:val="007A0E6F"/>
    <w:rPr>
      <w:rFonts w:ascii="Times New Roman" w:eastAsia="Times New Roman" w:hAnsi="Times New Roman" w:cs="Times New Roman"/>
    </w:rPr>
  </w:style>
  <w:style w:type="character" w:customStyle="1" w:styleId="WW8Num83z1">
    <w:name w:val="WW8Num83z1"/>
    <w:rsid w:val="007A0E6F"/>
    <w:rPr>
      <w:rFonts w:ascii="Courier New" w:hAnsi="Courier New" w:cs="Courier New"/>
    </w:rPr>
  </w:style>
  <w:style w:type="character" w:customStyle="1" w:styleId="WW8Num83z2">
    <w:name w:val="WW8Num83z2"/>
    <w:rsid w:val="007A0E6F"/>
    <w:rPr>
      <w:rFonts w:ascii="Wingdings" w:hAnsi="Wingdings" w:cs="Wingdings"/>
    </w:rPr>
  </w:style>
  <w:style w:type="character" w:customStyle="1" w:styleId="WW8Num83z3">
    <w:name w:val="WW8Num83z3"/>
    <w:rsid w:val="007A0E6F"/>
    <w:rPr>
      <w:rFonts w:ascii="Symbol" w:hAnsi="Symbol" w:cs="Symbol"/>
    </w:rPr>
  </w:style>
  <w:style w:type="character" w:customStyle="1" w:styleId="WW8Num84z0">
    <w:name w:val="WW8Num84z0"/>
    <w:rsid w:val="007A0E6F"/>
    <w:rPr>
      <w:rFonts w:ascii="Times New Roman" w:hAnsi="Times New Roman" w:cs="Times New Roman"/>
      <w:b w:val="0"/>
    </w:rPr>
  </w:style>
  <w:style w:type="character" w:customStyle="1" w:styleId="WW8Num84z1">
    <w:name w:val="WW8Num84z1"/>
    <w:rsid w:val="007A0E6F"/>
    <w:rPr>
      <w:b w:val="0"/>
    </w:rPr>
  </w:style>
  <w:style w:type="character" w:customStyle="1" w:styleId="WW8Num85z0">
    <w:name w:val="WW8Num85z0"/>
    <w:rsid w:val="007A0E6F"/>
    <w:rPr>
      <w:rFonts w:ascii="Times New Roman CYR" w:hAnsi="Times New Roman CYR" w:cs="Times New Roman CYR"/>
    </w:rPr>
  </w:style>
  <w:style w:type="character" w:customStyle="1" w:styleId="WW8Num86z0">
    <w:name w:val="WW8Num86z0"/>
    <w:rsid w:val="007A0E6F"/>
    <w:rPr>
      <w:rFonts w:ascii="Times New Roman CYR" w:hAnsi="Times New Roman CYR" w:cs="Times New Roman CYR"/>
    </w:rPr>
  </w:style>
  <w:style w:type="character" w:customStyle="1" w:styleId="WW8Num87z0">
    <w:name w:val="WW8Num87z0"/>
    <w:rsid w:val="007A0E6F"/>
    <w:rPr>
      <w:rFonts w:ascii="Times New Roman CYR" w:hAnsi="Times New Roman CYR" w:cs="Times New Roman CYR"/>
    </w:rPr>
  </w:style>
  <w:style w:type="character" w:customStyle="1" w:styleId="WW8Num89z0">
    <w:name w:val="WW8Num89z0"/>
    <w:rsid w:val="007A0E6F"/>
    <w:rPr>
      <w:rFonts w:ascii="Times New Roman" w:eastAsia="Times New Roman" w:hAnsi="Times New Roman" w:cs="Times New Roman"/>
    </w:rPr>
  </w:style>
  <w:style w:type="character" w:customStyle="1" w:styleId="WW8Num89z1">
    <w:name w:val="WW8Num89z1"/>
    <w:rsid w:val="007A0E6F"/>
    <w:rPr>
      <w:rFonts w:ascii="Courier New" w:hAnsi="Courier New" w:cs="Courier New"/>
    </w:rPr>
  </w:style>
  <w:style w:type="character" w:customStyle="1" w:styleId="WW8Num89z2">
    <w:name w:val="WW8Num89z2"/>
    <w:rsid w:val="007A0E6F"/>
    <w:rPr>
      <w:rFonts w:ascii="Wingdings" w:hAnsi="Wingdings" w:cs="Wingdings"/>
    </w:rPr>
  </w:style>
  <w:style w:type="character" w:customStyle="1" w:styleId="WW8Num89z3">
    <w:name w:val="WW8Num89z3"/>
    <w:rsid w:val="007A0E6F"/>
    <w:rPr>
      <w:rFonts w:ascii="Symbol" w:hAnsi="Symbol" w:cs="Symbol"/>
    </w:rPr>
  </w:style>
  <w:style w:type="character" w:customStyle="1" w:styleId="WW8Num90z0">
    <w:name w:val="WW8Num90z0"/>
    <w:rsid w:val="007A0E6F"/>
    <w:rPr>
      <w:rFonts w:ascii="Symbol" w:hAnsi="Symbol" w:cs="Symbol"/>
    </w:rPr>
  </w:style>
  <w:style w:type="character" w:customStyle="1" w:styleId="WW8Num90z1">
    <w:name w:val="WW8Num90z1"/>
    <w:rsid w:val="007A0E6F"/>
    <w:rPr>
      <w:rFonts w:ascii="Courier New" w:hAnsi="Courier New" w:cs="Courier New"/>
    </w:rPr>
  </w:style>
  <w:style w:type="character" w:customStyle="1" w:styleId="WW8Num90z2">
    <w:name w:val="WW8Num90z2"/>
    <w:rsid w:val="007A0E6F"/>
    <w:rPr>
      <w:rFonts w:ascii="Wingdings" w:hAnsi="Wingdings" w:cs="Wingdings"/>
    </w:rPr>
  </w:style>
  <w:style w:type="character" w:customStyle="1" w:styleId="WW8Num91z0">
    <w:name w:val="WW8Num91z0"/>
    <w:rsid w:val="007A0E6F"/>
    <w:rPr>
      <w:rFonts w:ascii="Symbol" w:hAnsi="Symbol" w:cs="Symbol"/>
    </w:rPr>
  </w:style>
  <w:style w:type="character" w:customStyle="1" w:styleId="WW8Num91z1">
    <w:name w:val="WW8Num91z1"/>
    <w:rsid w:val="007A0E6F"/>
    <w:rPr>
      <w:rFonts w:ascii="Courier New" w:hAnsi="Courier New" w:cs="Courier New"/>
    </w:rPr>
  </w:style>
  <w:style w:type="character" w:customStyle="1" w:styleId="WW8Num91z2">
    <w:name w:val="WW8Num91z2"/>
    <w:rsid w:val="007A0E6F"/>
    <w:rPr>
      <w:rFonts w:ascii="Wingdings" w:hAnsi="Wingdings" w:cs="Wingdings"/>
    </w:rPr>
  </w:style>
  <w:style w:type="character" w:customStyle="1" w:styleId="WW8Num92z0">
    <w:name w:val="WW8Num92z0"/>
    <w:rsid w:val="007A0E6F"/>
    <w:rPr>
      <w:rFonts w:ascii="Times New Roman CYR" w:hAnsi="Times New Roman CYR" w:cs="Times New Roman CYR"/>
    </w:rPr>
  </w:style>
  <w:style w:type="character" w:customStyle="1" w:styleId="WW8Num93z0">
    <w:name w:val="WW8Num93z0"/>
    <w:rsid w:val="007A0E6F"/>
    <w:rPr>
      <w:rFonts w:ascii="Times New Roman CYR" w:hAnsi="Times New Roman CYR" w:cs="Times New Roman CYR"/>
    </w:rPr>
  </w:style>
  <w:style w:type="character" w:customStyle="1" w:styleId="WW8Num94z1">
    <w:name w:val="WW8Num94z1"/>
    <w:rsid w:val="007A0E6F"/>
    <w:rPr>
      <w:rFonts w:ascii="Times New Roman" w:eastAsia="Times New Roman" w:hAnsi="Times New Roman" w:cs="Times New Roman"/>
    </w:rPr>
  </w:style>
  <w:style w:type="character" w:customStyle="1" w:styleId="WW8Num95z0">
    <w:name w:val="WW8Num95z0"/>
    <w:rsid w:val="007A0E6F"/>
    <w:rPr>
      <w:rFonts w:ascii="Symbol" w:hAnsi="Symbol" w:cs="Symbol"/>
    </w:rPr>
  </w:style>
  <w:style w:type="character" w:customStyle="1" w:styleId="WW8Num95z1">
    <w:name w:val="WW8Num95z1"/>
    <w:rsid w:val="007A0E6F"/>
    <w:rPr>
      <w:rFonts w:ascii="Courier New" w:hAnsi="Courier New" w:cs="Courier New"/>
    </w:rPr>
  </w:style>
  <w:style w:type="character" w:customStyle="1" w:styleId="WW8Num95z2">
    <w:name w:val="WW8Num95z2"/>
    <w:rsid w:val="007A0E6F"/>
    <w:rPr>
      <w:rFonts w:ascii="Wingdings" w:hAnsi="Wingdings" w:cs="Wingdings"/>
    </w:rPr>
  </w:style>
  <w:style w:type="character" w:customStyle="1" w:styleId="WW8Num96z1">
    <w:name w:val="WW8Num96z1"/>
    <w:rsid w:val="007A0E6F"/>
    <w:rPr>
      <w:rFonts w:ascii="Times New Roman" w:eastAsia="Times New Roman" w:hAnsi="Times New Roman" w:cs="Times New Roman"/>
    </w:rPr>
  </w:style>
  <w:style w:type="character" w:customStyle="1" w:styleId="WW8Num97z0">
    <w:name w:val="WW8Num97z0"/>
    <w:rsid w:val="007A0E6F"/>
    <w:rPr>
      <w:rFonts w:ascii="Times New Roman CYR" w:hAnsi="Times New Roman CYR" w:cs="Times New Roman CYR"/>
    </w:rPr>
  </w:style>
  <w:style w:type="character" w:customStyle="1" w:styleId="WW8Num98z0">
    <w:name w:val="WW8Num98z0"/>
    <w:rsid w:val="007A0E6F"/>
    <w:rPr>
      <w:rFonts w:ascii="Symbol" w:hAnsi="Symbol" w:cs="Symbol"/>
    </w:rPr>
  </w:style>
  <w:style w:type="character" w:customStyle="1" w:styleId="WW8Num98z1">
    <w:name w:val="WW8Num98z1"/>
    <w:rsid w:val="007A0E6F"/>
    <w:rPr>
      <w:rFonts w:ascii="Courier New" w:hAnsi="Courier New" w:cs="Courier New"/>
    </w:rPr>
  </w:style>
  <w:style w:type="character" w:customStyle="1" w:styleId="WW8Num98z2">
    <w:name w:val="WW8Num98z2"/>
    <w:rsid w:val="007A0E6F"/>
    <w:rPr>
      <w:rFonts w:ascii="Wingdings" w:hAnsi="Wingdings" w:cs="Wingdings"/>
    </w:rPr>
  </w:style>
  <w:style w:type="character" w:customStyle="1" w:styleId="WW8Num99z0">
    <w:name w:val="WW8Num99z0"/>
    <w:rsid w:val="007A0E6F"/>
    <w:rPr>
      <w:rFonts w:ascii="Symbol" w:hAnsi="Symbol" w:cs="Symbol"/>
    </w:rPr>
  </w:style>
  <w:style w:type="character" w:customStyle="1" w:styleId="WW8Num100z0">
    <w:name w:val="WW8Num100z0"/>
    <w:rsid w:val="007A0E6F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7A0E6F"/>
    <w:rPr>
      <w:rFonts w:ascii="Courier New" w:hAnsi="Courier New" w:cs="Courier New"/>
    </w:rPr>
  </w:style>
  <w:style w:type="character" w:customStyle="1" w:styleId="WW8Num100z2">
    <w:name w:val="WW8Num100z2"/>
    <w:rsid w:val="007A0E6F"/>
    <w:rPr>
      <w:rFonts w:ascii="Wingdings" w:hAnsi="Wingdings" w:cs="Wingdings"/>
    </w:rPr>
  </w:style>
  <w:style w:type="character" w:customStyle="1" w:styleId="WW8Num100z3">
    <w:name w:val="WW8Num100z3"/>
    <w:rsid w:val="007A0E6F"/>
    <w:rPr>
      <w:rFonts w:ascii="Symbol" w:hAnsi="Symbol" w:cs="Symbol"/>
    </w:rPr>
  </w:style>
  <w:style w:type="character" w:customStyle="1" w:styleId="WW8Num101z0">
    <w:name w:val="WW8Num101z0"/>
    <w:rsid w:val="007A0E6F"/>
    <w:rPr>
      <w:rFonts w:ascii="Times New Roman CYR" w:hAnsi="Times New Roman CYR" w:cs="Times New Roman CYR"/>
    </w:rPr>
  </w:style>
  <w:style w:type="character" w:customStyle="1" w:styleId="WW8Num102z0">
    <w:name w:val="WW8Num102z0"/>
    <w:rsid w:val="007A0E6F"/>
    <w:rPr>
      <w:rFonts w:ascii="Times New Roman CYR" w:hAnsi="Times New Roman CYR" w:cs="Times New Roman CYR"/>
    </w:rPr>
  </w:style>
  <w:style w:type="character" w:customStyle="1" w:styleId="WW8Num103z0">
    <w:name w:val="WW8Num103z0"/>
    <w:rsid w:val="007A0E6F"/>
    <w:rPr>
      <w:rFonts w:ascii="Times New Roman" w:eastAsia="Times New Roman" w:hAnsi="Times New Roman" w:cs="Times New Roman"/>
    </w:rPr>
  </w:style>
  <w:style w:type="character" w:customStyle="1" w:styleId="WW8Num103z1">
    <w:name w:val="WW8Num103z1"/>
    <w:rsid w:val="007A0E6F"/>
    <w:rPr>
      <w:rFonts w:ascii="Courier New" w:hAnsi="Courier New" w:cs="Courier New"/>
    </w:rPr>
  </w:style>
  <w:style w:type="character" w:customStyle="1" w:styleId="WW8Num103z2">
    <w:name w:val="WW8Num103z2"/>
    <w:rsid w:val="007A0E6F"/>
    <w:rPr>
      <w:rFonts w:ascii="Wingdings" w:hAnsi="Wingdings" w:cs="Wingdings"/>
    </w:rPr>
  </w:style>
  <w:style w:type="character" w:customStyle="1" w:styleId="WW8Num103z3">
    <w:name w:val="WW8Num103z3"/>
    <w:rsid w:val="007A0E6F"/>
    <w:rPr>
      <w:rFonts w:ascii="Symbol" w:hAnsi="Symbol" w:cs="Symbol"/>
    </w:rPr>
  </w:style>
  <w:style w:type="character" w:customStyle="1" w:styleId="WW8Num104z0">
    <w:name w:val="WW8Num104z0"/>
    <w:rsid w:val="007A0E6F"/>
    <w:rPr>
      <w:rFonts w:ascii="Symbol" w:hAnsi="Symbol" w:cs="Symbol"/>
    </w:rPr>
  </w:style>
  <w:style w:type="character" w:customStyle="1" w:styleId="WW8Num104z1">
    <w:name w:val="WW8Num104z1"/>
    <w:rsid w:val="007A0E6F"/>
    <w:rPr>
      <w:rFonts w:ascii="Courier New" w:hAnsi="Courier New" w:cs="Courier New"/>
    </w:rPr>
  </w:style>
  <w:style w:type="character" w:customStyle="1" w:styleId="WW8Num104z2">
    <w:name w:val="WW8Num104z2"/>
    <w:rsid w:val="007A0E6F"/>
    <w:rPr>
      <w:rFonts w:ascii="Wingdings" w:hAnsi="Wingdings" w:cs="Wingdings"/>
    </w:rPr>
  </w:style>
  <w:style w:type="character" w:customStyle="1" w:styleId="WW8Num107z0">
    <w:name w:val="WW8Num107z0"/>
    <w:rsid w:val="007A0E6F"/>
    <w:rPr>
      <w:rFonts w:ascii="Symbol" w:hAnsi="Symbol" w:cs="Symbol"/>
    </w:rPr>
  </w:style>
  <w:style w:type="character" w:customStyle="1" w:styleId="WW8Num107z1">
    <w:name w:val="WW8Num107z1"/>
    <w:rsid w:val="007A0E6F"/>
    <w:rPr>
      <w:rFonts w:ascii="Courier New" w:hAnsi="Courier New" w:cs="Courier New"/>
    </w:rPr>
  </w:style>
  <w:style w:type="character" w:customStyle="1" w:styleId="WW8Num107z2">
    <w:name w:val="WW8Num107z2"/>
    <w:rsid w:val="007A0E6F"/>
    <w:rPr>
      <w:rFonts w:ascii="Wingdings" w:hAnsi="Wingdings" w:cs="Wingdings"/>
    </w:rPr>
  </w:style>
  <w:style w:type="character" w:customStyle="1" w:styleId="WW8Num108z0">
    <w:name w:val="WW8Num108z0"/>
    <w:rsid w:val="007A0E6F"/>
    <w:rPr>
      <w:rFonts w:ascii="Times New Roman" w:eastAsia="Times New Roman" w:hAnsi="Times New Roman" w:cs="Times New Roman"/>
    </w:rPr>
  </w:style>
  <w:style w:type="character" w:customStyle="1" w:styleId="WW8Num108z1">
    <w:name w:val="WW8Num108z1"/>
    <w:rsid w:val="007A0E6F"/>
    <w:rPr>
      <w:rFonts w:ascii="Courier New" w:hAnsi="Courier New" w:cs="Courier New"/>
    </w:rPr>
  </w:style>
  <w:style w:type="character" w:customStyle="1" w:styleId="WW8Num108z2">
    <w:name w:val="WW8Num108z2"/>
    <w:rsid w:val="007A0E6F"/>
    <w:rPr>
      <w:rFonts w:ascii="Wingdings" w:hAnsi="Wingdings" w:cs="Wingdings"/>
    </w:rPr>
  </w:style>
  <w:style w:type="character" w:customStyle="1" w:styleId="WW8Num108z3">
    <w:name w:val="WW8Num108z3"/>
    <w:rsid w:val="007A0E6F"/>
    <w:rPr>
      <w:rFonts w:ascii="Symbol" w:hAnsi="Symbol" w:cs="Symbol"/>
    </w:rPr>
  </w:style>
  <w:style w:type="character" w:customStyle="1" w:styleId="WW8Num109z0">
    <w:name w:val="WW8Num109z0"/>
    <w:rsid w:val="007A0E6F"/>
    <w:rPr>
      <w:rFonts w:ascii="Times New Roman CYR" w:hAnsi="Times New Roman CYR" w:cs="Times New Roman CYR"/>
    </w:rPr>
  </w:style>
  <w:style w:type="character" w:customStyle="1" w:styleId="WW8Num110z0">
    <w:name w:val="WW8Num110z0"/>
    <w:rsid w:val="007A0E6F"/>
    <w:rPr>
      <w:rFonts w:ascii="Times New Roman CYR" w:hAnsi="Times New Roman CYR" w:cs="Times New Roman CYR"/>
    </w:rPr>
  </w:style>
  <w:style w:type="character" w:customStyle="1" w:styleId="WW8Num111z0">
    <w:name w:val="WW8Num111z0"/>
    <w:rsid w:val="007A0E6F"/>
    <w:rPr>
      <w:rFonts w:ascii="Times New Roman CYR" w:hAnsi="Times New Roman CYR" w:cs="Times New Roman CYR"/>
    </w:rPr>
  </w:style>
  <w:style w:type="character" w:customStyle="1" w:styleId="WW8Num112z0">
    <w:name w:val="WW8Num112z0"/>
    <w:rsid w:val="007A0E6F"/>
    <w:rPr>
      <w:rFonts w:ascii="Times New Roman CYR" w:hAnsi="Times New Roman CYR" w:cs="Times New Roman CYR"/>
    </w:rPr>
  </w:style>
  <w:style w:type="character" w:customStyle="1" w:styleId="WW8Num113z0">
    <w:name w:val="WW8Num113z0"/>
    <w:rsid w:val="007A0E6F"/>
    <w:rPr>
      <w:rFonts w:ascii="Times New Roman CYR" w:hAnsi="Times New Roman CYR" w:cs="Times New Roman CYR"/>
    </w:rPr>
  </w:style>
  <w:style w:type="character" w:customStyle="1" w:styleId="WW8Num114z0">
    <w:name w:val="WW8Num114z0"/>
    <w:rsid w:val="007A0E6F"/>
    <w:rPr>
      <w:rFonts w:ascii="Times New Roman CYR" w:hAnsi="Times New Roman CYR" w:cs="Times New Roman CYR"/>
    </w:rPr>
  </w:style>
  <w:style w:type="character" w:customStyle="1" w:styleId="WW8Num116z0">
    <w:name w:val="WW8Num116z0"/>
    <w:rsid w:val="007A0E6F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7A0E6F"/>
    <w:rPr>
      <w:rFonts w:ascii="Courier New" w:hAnsi="Courier New" w:cs="Courier New"/>
    </w:rPr>
  </w:style>
  <w:style w:type="character" w:customStyle="1" w:styleId="WW8Num116z2">
    <w:name w:val="WW8Num116z2"/>
    <w:rsid w:val="007A0E6F"/>
    <w:rPr>
      <w:rFonts w:ascii="Wingdings" w:hAnsi="Wingdings" w:cs="Wingdings"/>
    </w:rPr>
  </w:style>
  <w:style w:type="character" w:customStyle="1" w:styleId="WW8Num116z3">
    <w:name w:val="WW8Num116z3"/>
    <w:rsid w:val="007A0E6F"/>
    <w:rPr>
      <w:rFonts w:ascii="Symbol" w:hAnsi="Symbol" w:cs="Symbol"/>
    </w:rPr>
  </w:style>
  <w:style w:type="character" w:customStyle="1" w:styleId="WW8Num117z0">
    <w:name w:val="WW8Num117z0"/>
    <w:rsid w:val="007A0E6F"/>
    <w:rPr>
      <w:rFonts w:ascii="Symbol" w:hAnsi="Symbol" w:cs="Symbol"/>
    </w:rPr>
  </w:style>
  <w:style w:type="character" w:customStyle="1" w:styleId="WW8Num118z0">
    <w:name w:val="WW8Num118z0"/>
    <w:rsid w:val="007A0E6F"/>
    <w:rPr>
      <w:rFonts w:ascii="Verdana" w:hAnsi="Verdana" w:cs="Verdana"/>
    </w:rPr>
  </w:style>
  <w:style w:type="character" w:customStyle="1" w:styleId="WW8Num118z1">
    <w:name w:val="WW8Num118z1"/>
    <w:rsid w:val="007A0E6F"/>
    <w:rPr>
      <w:rFonts w:ascii="Courier New" w:hAnsi="Courier New" w:cs="Courier New"/>
    </w:rPr>
  </w:style>
  <w:style w:type="character" w:customStyle="1" w:styleId="WW8Num118z2">
    <w:name w:val="WW8Num118z2"/>
    <w:rsid w:val="007A0E6F"/>
    <w:rPr>
      <w:rFonts w:ascii="Wingdings" w:hAnsi="Wingdings" w:cs="Wingdings"/>
    </w:rPr>
  </w:style>
  <w:style w:type="character" w:customStyle="1" w:styleId="WW8Num118z3">
    <w:name w:val="WW8Num118z3"/>
    <w:rsid w:val="007A0E6F"/>
    <w:rPr>
      <w:rFonts w:ascii="Symbol" w:hAnsi="Symbol" w:cs="Symbol"/>
    </w:rPr>
  </w:style>
  <w:style w:type="character" w:customStyle="1" w:styleId="WW8NumSt20z0">
    <w:name w:val="WW8NumSt20z0"/>
    <w:rsid w:val="007A0E6F"/>
    <w:rPr>
      <w:rFonts w:ascii="Times New Roman" w:hAnsi="Times New Roman" w:cs="Times New Roman"/>
    </w:rPr>
  </w:style>
  <w:style w:type="character" w:customStyle="1" w:styleId="WW8NumSt20z1">
    <w:name w:val="WW8NumSt20z1"/>
    <w:rsid w:val="007A0E6F"/>
    <w:rPr>
      <w:rFonts w:ascii="Courier New" w:hAnsi="Courier New" w:cs="Courier New"/>
    </w:rPr>
  </w:style>
  <w:style w:type="character" w:customStyle="1" w:styleId="WW8NumSt20z2">
    <w:name w:val="WW8NumSt20z2"/>
    <w:rsid w:val="007A0E6F"/>
    <w:rPr>
      <w:rFonts w:ascii="Wingdings" w:hAnsi="Wingdings" w:cs="Wingdings"/>
    </w:rPr>
  </w:style>
  <w:style w:type="character" w:customStyle="1" w:styleId="WW8NumSt20z3">
    <w:name w:val="WW8NumSt20z3"/>
    <w:rsid w:val="007A0E6F"/>
    <w:rPr>
      <w:rFonts w:ascii="Symbol" w:hAnsi="Symbol" w:cs="Symbol"/>
    </w:rPr>
  </w:style>
  <w:style w:type="character" w:customStyle="1" w:styleId="WW8NumSt65z0">
    <w:name w:val="WW8NumSt65z0"/>
    <w:rsid w:val="007A0E6F"/>
    <w:rPr>
      <w:rFonts w:ascii="Times New Roman" w:hAnsi="Times New Roman" w:cs="Times New Roman"/>
    </w:rPr>
  </w:style>
  <w:style w:type="character" w:customStyle="1" w:styleId="WW8NumSt65z1">
    <w:name w:val="WW8NumSt65z1"/>
    <w:rsid w:val="007A0E6F"/>
    <w:rPr>
      <w:rFonts w:ascii="Courier New" w:hAnsi="Courier New" w:cs="Courier New"/>
    </w:rPr>
  </w:style>
  <w:style w:type="character" w:customStyle="1" w:styleId="WW8NumSt65z2">
    <w:name w:val="WW8NumSt65z2"/>
    <w:rsid w:val="007A0E6F"/>
    <w:rPr>
      <w:rFonts w:ascii="Wingdings" w:hAnsi="Wingdings" w:cs="Wingdings"/>
    </w:rPr>
  </w:style>
  <w:style w:type="character" w:customStyle="1" w:styleId="WW8NumSt65z3">
    <w:name w:val="WW8NumSt65z3"/>
    <w:rsid w:val="007A0E6F"/>
    <w:rPr>
      <w:rFonts w:ascii="Symbol" w:hAnsi="Symbol" w:cs="Symbol"/>
    </w:rPr>
  </w:style>
  <w:style w:type="character" w:customStyle="1" w:styleId="WW8NumSt66z0">
    <w:name w:val="WW8NumSt66z0"/>
    <w:rsid w:val="007A0E6F"/>
    <w:rPr>
      <w:rFonts w:ascii="Symbol" w:hAnsi="Symbol" w:cs="Symbol"/>
    </w:rPr>
  </w:style>
  <w:style w:type="character" w:customStyle="1" w:styleId="WW8NumSt67z0">
    <w:name w:val="WW8NumSt67z0"/>
    <w:rsid w:val="007A0E6F"/>
    <w:rPr>
      <w:rFonts w:ascii="Symbol" w:hAnsi="Symbol" w:cs="Symbol"/>
    </w:rPr>
  </w:style>
  <w:style w:type="character" w:customStyle="1" w:styleId="WW8NumSt74z0">
    <w:name w:val="WW8NumSt74z0"/>
    <w:rsid w:val="007A0E6F"/>
    <w:rPr>
      <w:rFonts w:ascii="Times New Roman CYR" w:hAnsi="Times New Roman CYR" w:cs="Times New Roman CYR"/>
    </w:rPr>
  </w:style>
  <w:style w:type="character" w:customStyle="1" w:styleId="WW8NumSt80z0">
    <w:name w:val="WW8NumSt80z0"/>
    <w:rsid w:val="007A0E6F"/>
    <w:rPr>
      <w:rFonts w:ascii="Times New Roman CYR" w:hAnsi="Times New Roman CYR" w:cs="Times New Roman CYR"/>
    </w:rPr>
  </w:style>
  <w:style w:type="character" w:customStyle="1" w:styleId="WW8NumSt89z0">
    <w:name w:val="WW8NumSt89z0"/>
    <w:rsid w:val="007A0E6F"/>
    <w:rPr>
      <w:rFonts w:ascii="Times New Roman CYR" w:hAnsi="Times New Roman CYR" w:cs="Times New Roman CYR"/>
    </w:rPr>
  </w:style>
  <w:style w:type="character" w:customStyle="1" w:styleId="WW8NumSt111z0">
    <w:name w:val="WW8NumSt111z0"/>
    <w:rsid w:val="007A0E6F"/>
    <w:rPr>
      <w:rFonts w:ascii="Symbol" w:hAnsi="Symbol" w:cs="Symbol"/>
    </w:rPr>
  </w:style>
  <w:style w:type="character" w:customStyle="1" w:styleId="a4">
    <w:name w:val="Основной шрифт абзаца"/>
    <w:rsid w:val="007A0E6F"/>
  </w:style>
  <w:style w:type="character" w:customStyle="1" w:styleId="a5">
    <w:name w:val="Символ сноски"/>
    <w:rsid w:val="007A0E6F"/>
    <w:rPr>
      <w:vertAlign w:val="superscript"/>
    </w:rPr>
  </w:style>
  <w:style w:type="character" w:styleId="a6">
    <w:name w:val="page number"/>
    <w:basedOn w:val="a4"/>
    <w:rsid w:val="007A0E6F"/>
  </w:style>
  <w:style w:type="character" w:customStyle="1" w:styleId="alltext1">
    <w:name w:val="alltext1"/>
    <w:rsid w:val="007A0E6F"/>
    <w:rPr>
      <w:rFonts w:ascii="Verdana" w:hAnsi="Verdana" w:cs="Verdana"/>
      <w:color w:val="442E38"/>
      <w:sz w:val="18"/>
      <w:szCs w:val="18"/>
    </w:rPr>
  </w:style>
  <w:style w:type="character" w:styleId="a7">
    <w:name w:val="Hyperlink"/>
    <w:rsid w:val="007A0E6F"/>
    <w:rPr>
      <w:color w:val="800080"/>
      <w:u w:val="single"/>
    </w:rPr>
  </w:style>
  <w:style w:type="character" w:styleId="a8">
    <w:name w:val="footnote reference"/>
    <w:rsid w:val="007A0E6F"/>
    <w:rPr>
      <w:vertAlign w:val="superscript"/>
    </w:rPr>
  </w:style>
  <w:style w:type="character" w:styleId="a9">
    <w:name w:val="endnote reference"/>
    <w:rsid w:val="007A0E6F"/>
    <w:rPr>
      <w:vertAlign w:val="superscript"/>
    </w:rPr>
  </w:style>
  <w:style w:type="character" w:customStyle="1" w:styleId="aa">
    <w:name w:val="Символы концевой сноски"/>
    <w:rsid w:val="007A0E6F"/>
  </w:style>
  <w:style w:type="paragraph" w:customStyle="1" w:styleId="ab">
    <w:name w:val="Заголовок"/>
    <w:basedOn w:val="a"/>
    <w:next w:val="ac"/>
    <w:rsid w:val="007A0E6F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val="ru-RU" w:eastAsia="ar-SA"/>
    </w:rPr>
  </w:style>
  <w:style w:type="paragraph" w:styleId="ac">
    <w:name w:val="Body Text"/>
    <w:basedOn w:val="a"/>
    <w:link w:val="ad"/>
    <w:rsid w:val="007A0E6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d">
    <w:name w:val="Основний текст Знак"/>
    <w:basedOn w:val="a0"/>
    <w:link w:val="ac"/>
    <w:rsid w:val="007A0E6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e">
    <w:name w:val="List"/>
    <w:basedOn w:val="ac"/>
    <w:rsid w:val="007A0E6F"/>
    <w:rPr>
      <w:rFonts w:cs="Mangal"/>
    </w:rPr>
  </w:style>
  <w:style w:type="paragraph" w:customStyle="1" w:styleId="af">
    <w:name w:val="Название"/>
    <w:basedOn w:val="a"/>
    <w:rsid w:val="007A0E6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af0">
    <w:name w:val="Указатель"/>
    <w:basedOn w:val="a"/>
    <w:rsid w:val="007A0E6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styleId="af1">
    <w:name w:val="footnote text"/>
    <w:basedOn w:val="a"/>
    <w:link w:val="af2"/>
    <w:rsid w:val="007A0E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f2">
    <w:name w:val="Текст виноски Знак"/>
    <w:basedOn w:val="a0"/>
    <w:link w:val="af1"/>
    <w:rsid w:val="007A0E6F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f3">
    <w:name w:val="Title"/>
    <w:basedOn w:val="a"/>
    <w:next w:val="af4"/>
    <w:link w:val="af5"/>
    <w:qFormat/>
    <w:rsid w:val="007A0E6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5">
    <w:name w:val="Назва Знак"/>
    <w:basedOn w:val="a0"/>
    <w:link w:val="af3"/>
    <w:rsid w:val="007A0E6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4">
    <w:name w:val="Subtitle"/>
    <w:basedOn w:val="ab"/>
    <w:next w:val="ac"/>
    <w:link w:val="af6"/>
    <w:qFormat/>
    <w:rsid w:val="007A0E6F"/>
    <w:pPr>
      <w:jc w:val="center"/>
    </w:pPr>
    <w:rPr>
      <w:i/>
      <w:iCs/>
    </w:rPr>
  </w:style>
  <w:style w:type="character" w:customStyle="1" w:styleId="af6">
    <w:name w:val="Підзаголовок Знак"/>
    <w:basedOn w:val="a0"/>
    <w:link w:val="af4"/>
    <w:rsid w:val="007A0E6F"/>
    <w:rPr>
      <w:rFonts w:ascii="Arial" w:eastAsia="Arial Unicode MS" w:hAnsi="Arial" w:cs="Mangal"/>
      <w:i/>
      <w:iCs/>
      <w:sz w:val="28"/>
      <w:szCs w:val="28"/>
      <w:lang w:val="ru-RU" w:eastAsia="ar-SA"/>
    </w:rPr>
  </w:style>
  <w:style w:type="paragraph" w:customStyle="1" w:styleId="32">
    <w:name w:val="Основной текст 3"/>
    <w:basedOn w:val="a"/>
    <w:rsid w:val="007A0E6F"/>
    <w:pPr>
      <w:widowControl w:val="0"/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f7">
    <w:name w:val="Body Text Indent"/>
    <w:basedOn w:val="a"/>
    <w:link w:val="af8"/>
    <w:rsid w:val="007A0E6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8">
    <w:name w:val="Основний текст з відступом Знак"/>
    <w:basedOn w:val="a0"/>
    <w:link w:val="af7"/>
    <w:rsid w:val="007A0E6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">
    <w:name w:val="Основной текст с отступом 2"/>
    <w:basedOn w:val="a"/>
    <w:rsid w:val="007A0E6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33">
    <w:name w:val="Основной текст с отступом 3"/>
    <w:basedOn w:val="a"/>
    <w:rsid w:val="007A0E6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customStyle="1" w:styleId="11">
    <w:name w:val="Текст1"/>
    <w:basedOn w:val="a"/>
    <w:rsid w:val="007A0E6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Стиль1"/>
    <w:basedOn w:val="a"/>
    <w:rsid w:val="007A0E6F"/>
    <w:pPr>
      <w:widowControl w:val="0"/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3">
    <w:name w:val="Маркированный список 3"/>
    <w:basedOn w:val="a"/>
    <w:rsid w:val="007A0E6F"/>
    <w:pPr>
      <w:numPr>
        <w:numId w:val="2"/>
      </w:numPr>
      <w:tabs>
        <w:tab w:val="left" w:pos="926"/>
      </w:tabs>
      <w:suppressAutoHyphens/>
      <w:spacing w:after="0" w:line="360" w:lineRule="auto"/>
      <w:ind w:left="926" w:firstLine="0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H1">
    <w:name w:val="H1"/>
    <w:basedOn w:val="a"/>
    <w:next w:val="a"/>
    <w:rsid w:val="007A0E6F"/>
    <w:pPr>
      <w:keepNext/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kern w:val="1"/>
      <w:sz w:val="48"/>
      <w:szCs w:val="20"/>
      <w:lang w:val="ru-RU" w:eastAsia="ar-SA"/>
    </w:rPr>
  </w:style>
  <w:style w:type="paragraph" w:styleId="13">
    <w:name w:val="toc 1"/>
    <w:basedOn w:val="a"/>
    <w:next w:val="a"/>
    <w:rsid w:val="007A0E6F"/>
    <w:pPr>
      <w:tabs>
        <w:tab w:val="left" w:pos="1440"/>
        <w:tab w:val="right" w:leader="dot" w:pos="963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22">
    <w:name w:val="Основной текст 2"/>
    <w:basedOn w:val="a"/>
    <w:rsid w:val="007A0E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f9">
    <w:name w:val="footer"/>
    <w:basedOn w:val="a"/>
    <w:link w:val="afa"/>
    <w:rsid w:val="007A0E6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fa">
    <w:name w:val="Нижній колонтитул Знак"/>
    <w:basedOn w:val="a0"/>
    <w:link w:val="af9"/>
    <w:rsid w:val="007A0E6F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fb">
    <w:name w:val="header"/>
    <w:basedOn w:val="a"/>
    <w:link w:val="afc"/>
    <w:rsid w:val="007A0E6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fc">
    <w:name w:val="Верхній колонтитул Знак"/>
    <w:basedOn w:val="a0"/>
    <w:link w:val="afb"/>
    <w:rsid w:val="007A0E6F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14">
    <w:name w:val="Схема документа1"/>
    <w:basedOn w:val="a"/>
    <w:rsid w:val="007A0E6F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ru-RU" w:eastAsia="ar-SA"/>
    </w:rPr>
  </w:style>
  <w:style w:type="paragraph" w:customStyle="1" w:styleId="15">
    <w:name w:val="1"/>
    <w:basedOn w:val="a"/>
    <w:next w:val="afd"/>
    <w:rsid w:val="007A0E6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d">
    <w:name w:val="Обычный (веб)"/>
    <w:basedOn w:val="a"/>
    <w:rsid w:val="007A0E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6">
    <w:name w:val="Звичайний1"/>
    <w:rsid w:val="007A0E6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afe">
    <w:name w:val="Содержимое таблицы"/>
    <w:basedOn w:val="a"/>
    <w:rsid w:val="007A0E6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f">
    <w:name w:val="Заголовок таблицы"/>
    <w:basedOn w:val="afe"/>
    <w:rsid w:val="007A0E6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6</Pages>
  <Words>5491</Words>
  <Characters>3130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dcterms:created xsi:type="dcterms:W3CDTF">2024-09-13T04:12:00Z</dcterms:created>
  <dcterms:modified xsi:type="dcterms:W3CDTF">2025-10-31T06:43:00Z</dcterms:modified>
</cp:coreProperties>
</file>