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E8CCE" w14:textId="11CBD154" w:rsidR="00386672" w:rsidRPr="00DB739A" w:rsidRDefault="00283EA1" w:rsidP="00EB56DC">
      <w:pPr>
        <w:tabs>
          <w:tab w:val="left" w:pos="993"/>
        </w:tabs>
        <w:spacing w:after="0" w:line="276" w:lineRule="auto"/>
        <w:ind w:firstLine="709"/>
        <w:jc w:val="center"/>
        <w:rPr>
          <w:rFonts w:ascii="Times New Roman" w:hAnsi="Times New Roman" w:cs="Times New Roman"/>
          <w:b/>
          <w:bCs/>
          <w:sz w:val="28"/>
          <w:szCs w:val="28"/>
          <w:lang w:val="ru-RU"/>
        </w:rPr>
      </w:pPr>
      <w:r w:rsidRPr="004D0A84">
        <w:rPr>
          <w:rFonts w:ascii="Times New Roman" w:hAnsi="Times New Roman" w:cs="Times New Roman"/>
          <w:b/>
          <w:bCs/>
          <w:sz w:val="28"/>
          <w:szCs w:val="28"/>
        </w:rPr>
        <w:t>Практична робота</w:t>
      </w:r>
      <w:r w:rsidR="007A0E6F" w:rsidRPr="004D0A84">
        <w:rPr>
          <w:rFonts w:ascii="Times New Roman" w:hAnsi="Times New Roman" w:cs="Times New Roman"/>
          <w:b/>
          <w:bCs/>
          <w:sz w:val="28"/>
          <w:szCs w:val="28"/>
          <w:lang w:val="ru-RU"/>
        </w:rPr>
        <w:t xml:space="preserve"> </w:t>
      </w:r>
      <w:r w:rsidR="003E79AF">
        <w:rPr>
          <w:rFonts w:ascii="Times New Roman" w:hAnsi="Times New Roman" w:cs="Times New Roman"/>
          <w:b/>
          <w:bCs/>
          <w:sz w:val="28"/>
          <w:szCs w:val="28"/>
          <w:lang w:val="ru-RU"/>
        </w:rPr>
        <w:t>6</w:t>
      </w:r>
    </w:p>
    <w:p w14:paraId="56878086" w14:textId="7440577B" w:rsidR="003E79AF" w:rsidRDefault="00283EA1" w:rsidP="003E79AF">
      <w:pPr>
        <w:tabs>
          <w:tab w:val="left" w:pos="993"/>
        </w:tabs>
        <w:spacing w:after="0" w:line="276" w:lineRule="auto"/>
        <w:ind w:firstLine="709"/>
        <w:jc w:val="both"/>
        <w:rPr>
          <w:rFonts w:ascii="Times New Roman" w:hAnsi="Times New Roman" w:cs="Times New Roman"/>
          <w:b/>
          <w:bCs/>
          <w:sz w:val="28"/>
          <w:szCs w:val="28"/>
        </w:rPr>
      </w:pPr>
      <w:r w:rsidRPr="004D0A84">
        <w:rPr>
          <w:rFonts w:ascii="Times New Roman" w:hAnsi="Times New Roman" w:cs="Times New Roman"/>
          <w:b/>
          <w:bCs/>
          <w:sz w:val="28"/>
          <w:szCs w:val="28"/>
        </w:rPr>
        <w:t xml:space="preserve">Тема. </w:t>
      </w:r>
      <w:r w:rsidR="003E79AF">
        <w:rPr>
          <w:rFonts w:ascii="Times New Roman" w:hAnsi="Times New Roman" w:cs="Times New Roman"/>
          <w:b/>
          <w:bCs/>
          <w:sz w:val="28"/>
          <w:szCs w:val="28"/>
        </w:rPr>
        <w:t>Заключна діагностика комунікативно-особистісних якостей</w:t>
      </w:r>
      <w:r w:rsidR="00191193">
        <w:rPr>
          <w:rFonts w:ascii="Times New Roman" w:hAnsi="Times New Roman" w:cs="Times New Roman"/>
          <w:b/>
          <w:bCs/>
          <w:sz w:val="28"/>
          <w:szCs w:val="28"/>
        </w:rPr>
        <w:t xml:space="preserve"> (вихідне тестування)</w:t>
      </w:r>
    </w:p>
    <w:p w14:paraId="636902B1" w14:textId="61E47694" w:rsidR="00191193" w:rsidRPr="00191193" w:rsidRDefault="00191193" w:rsidP="003E79AF">
      <w:pPr>
        <w:tabs>
          <w:tab w:val="left" w:pos="993"/>
        </w:tabs>
        <w:spacing w:after="0"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Мета: </w:t>
      </w:r>
      <w:r>
        <w:rPr>
          <w:rFonts w:ascii="Times New Roman" w:hAnsi="Times New Roman" w:cs="Times New Roman"/>
          <w:sz w:val="28"/>
          <w:szCs w:val="28"/>
        </w:rPr>
        <w:t xml:space="preserve">вивчити особливості власних комунікативно-особистісних якостей, </w:t>
      </w:r>
      <w:proofErr w:type="spellStart"/>
      <w:r>
        <w:rPr>
          <w:rFonts w:ascii="Times New Roman" w:hAnsi="Times New Roman" w:cs="Times New Roman"/>
          <w:sz w:val="28"/>
          <w:szCs w:val="28"/>
        </w:rPr>
        <w:t>відрефлексувати</w:t>
      </w:r>
      <w:proofErr w:type="spellEnd"/>
      <w:r>
        <w:rPr>
          <w:rFonts w:ascii="Times New Roman" w:hAnsi="Times New Roman" w:cs="Times New Roman"/>
          <w:sz w:val="28"/>
          <w:szCs w:val="28"/>
        </w:rPr>
        <w:t xml:space="preserve"> сильні сторони своєї особистості для налагодження і здійснення успішної соціальної комунікації.</w:t>
      </w:r>
    </w:p>
    <w:p w14:paraId="629DBF55" w14:textId="58C2058E" w:rsidR="00283EA1" w:rsidRPr="004D0A84" w:rsidRDefault="00283EA1" w:rsidP="00EB56DC">
      <w:pPr>
        <w:tabs>
          <w:tab w:val="left" w:pos="993"/>
        </w:tabs>
        <w:spacing w:after="0" w:line="276" w:lineRule="auto"/>
        <w:ind w:firstLine="709"/>
        <w:jc w:val="both"/>
        <w:rPr>
          <w:rFonts w:ascii="Times New Roman" w:hAnsi="Times New Roman" w:cs="Times New Roman"/>
          <w:sz w:val="28"/>
          <w:szCs w:val="28"/>
        </w:rPr>
      </w:pPr>
    </w:p>
    <w:p w14:paraId="2C78F304" w14:textId="4381279E" w:rsidR="001B20A1" w:rsidRPr="004D0A84" w:rsidRDefault="001B20A1" w:rsidP="00EB56DC">
      <w:pPr>
        <w:tabs>
          <w:tab w:val="left" w:pos="993"/>
        </w:tabs>
        <w:spacing w:after="0" w:line="276" w:lineRule="auto"/>
        <w:ind w:firstLine="709"/>
        <w:jc w:val="center"/>
        <w:rPr>
          <w:rFonts w:ascii="Times New Roman" w:hAnsi="Times New Roman" w:cs="Times New Roman"/>
          <w:b/>
          <w:bCs/>
          <w:sz w:val="28"/>
          <w:szCs w:val="28"/>
        </w:rPr>
      </w:pPr>
      <w:r w:rsidRPr="004D0A84">
        <w:rPr>
          <w:rFonts w:ascii="Times New Roman" w:hAnsi="Times New Roman" w:cs="Times New Roman"/>
          <w:b/>
          <w:bCs/>
          <w:sz w:val="28"/>
          <w:szCs w:val="28"/>
        </w:rPr>
        <w:t>Хід заняття.</w:t>
      </w:r>
    </w:p>
    <w:p w14:paraId="1AEC404D" w14:textId="2BD39268" w:rsidR="003E79AF" w:rsidRPr="003E79AF" w:rsidRDefault="003E79AF" w:rsidP="003E79AF">
      <w:pPr>
        <w:tabs>
          <w:tab w:val="left" w:pos="993"/>
        </w:tabs>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1. </w:t>
      </w:r>
      <w:r w:rsidRPr="003E79AF">
        <w:rPr>
          <w:rFonts w:ascii="Times New Roman" w:hAnsi="Times New Roman" w:cs="Times New Roman"/>
          <w:b/>
          <w:bCs/>
          <w:sz w:val="28"/>
          <w:szCs w:val="28"/>
        </w:rPr>
        <w:t xml:space="preserve">Діагностування рівня сформованості </w:t>
      </w:r>
      <w:proofErr w:type="spellStart"/>
      <w:r w:rsidRPr="003E79AF">
        <w:rPr>
          <w:rFonts w:ascii="Times New Roman" w:hAnsi="Times New Roman" w:cs="Times New Roman"/>
          <w:b/>
          <w:bCs/>
          <w:sz w:val="28"/>
          <w:szCs w:val="28"/>
        </w:rPr>
        <w:t>комунікативності</w:t>
      </w:r>
      <w:proofErr w:type="spellEnd"/>
      <w:r w:rsidRPr="003E79AF">
        <w:rPr>
          <w:rFonts w:ascii="Times New Roman" w:hAnsi="Times New Roman" w:cs="Times New Roman"/>
          <w:b/>
          <w:bCs/>
          <w:sz w:val="28"/>
          <w:szCs w:val="28"/>
        </w:rPr>
        <w:t xml:space="preserve"> </w:t>
      </w:r>
    </w:p>
    <w:p w14:paraId="08AAAEA7" w14:textId="77777777" w:rsidR="00191193" w:rsidRDefault="00191193" w:rsidP="003E79AF">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в</w:t>
      </w:r>
      <w:r w:rsidR="003E79AF" w:rsidRPr="003E79AF">
        <w:rPr>
          <w:rFonts w:ascii="Times New Roman" w:eastAsia="Times New Roman" w:hAnsi="Times New Roman" w:cs="Times New Roman"/>
          <w:color w:val="000000"/>
          <w:sz w:val="28"/>
          <w:szCs w:val="28"/>
        </w:rPr>
        <w:t xml:space="preserve">изначити загальний рівень </w:t>
      </w:r>
      <w:proofErr w:type="spellStart"/>
      <w:r w:rsidR="003E79AF" w:rsidRPr="003E79AF">
        <w:rPr>
          <w:rFonts w:ascii="Times New Roman" w:eastAsia="Times New Roman" w:hAnsi="Times New Roman" w:cs="Times New Roman"/>
          <w:color w:val="000000"/>
          <w:sz w:val="28"/>
          <w:szCs w:val="28"/>
        </w:rPr>
        <w:t>комунікативності</w:t>
      </w:r>
      <w:proofErr w:type="spellEnd"/>
      <w:r>
        <w:rPr>
          <w:rFonts w:ascii="Times New Roman" w:eastAsia="Times New Roman" w:hAnsi="Times New Roman" w:cs="Times New Roman"/>
          <w:color w:val="000000"/>
          <w:sz w:val="28"/>
          <w:szCs w:val="28"/>
        </w:rPr>
        <w:t>.</w:t>
      </w:r>
    </w:p>
    <w:p w14:paraId="2D310ADF" w14:textId="34AAA2B8" w:rsidR="003E79AF" w:rsidRPr="003E79AF" w:rsidRDefault="00191193" w:rsidP="003E79AF">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Цьому</w:t>
      </w:r>
      <w:r w:rsidR="003E79AF" w:rsidRPr="003E79AF">
        <w:rPr>
          <w:rFonts w:ascii="Times New Roman" w:eastAsia="Times New Roman" w:hAnsi="Times New Roman" w:cs="Times New Roman"/>
          <w:color w:val="000000"/>
          <w:sz w:val="28"/>
          <w:szCs w:val="28"/>
        </w:rPr>
        <w:t xml:space="preserve"> допоможе тест В, Ф. </w:t>
      </w:r>
      <w:proofErr w:type="spellStart"/>
      <w:r w:rsidR="003E79AF" w:rsidRPr="003E79AF">
        <w:rPr>
          <w:rFonts w:ascii="Times New Roman" w:eastAsia="Times New Roman" w:hAnsi="Times New Roman" w:cs="Times New Roman"/>
          <w:color w:val="000000"/>
          <w:sz w:val="28"/>
          <w:szCs w:val="28"/>
        </w:rPr>
        <w:t>Ряховського</w:t>
      </w:r>
      <w:proofErr w:type="spellEnd"/>
      <w:r w:rsidR="003E79AF" w:rsidRPr="003E79A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3E79AF" w:rsidRPr="003E79AF">
        <w:rPr>
          <w:rFonts w:ascii="Times New Roman" w:eastAsia="Times New Roman" w:hAnsi="Times New Roman" w:cs="Times New Roman"/>
          <w:color w:val="000000"/>
          <w:sz w:val="28"/>
          <w:szCs w:val="28"/>
        </w:rPr>
        <w:t>Для цього слід відповісти на запропоновані нижче запитання. Варіанти відповідей: "так", "ні", "іноді".</w:t>
      </w:r>
    </w:p>
    <w:p w14:paraId="4D7AD205" w14:textId="77777777" w:rsidR="003E79AF" w:rsidRPr="003E79AF" w:rsidRDefault="003E79AF" w:rsidP="003E79AF">
      <w:pPr>
        <w:pStyle w:val="a3"/>
        <w:pBdr>
          <w:top w:val="nil"/>
          <w:left w:val="nil"/>
          <w:bottom w:val="nil"/>
          <w:right w:val="nil"/>
          <w:between w:val="nil"/>
        </w:pBdr>
        <w:spacing w:after="0"/>
        <w:ind w:left="928"/>
        <w:jc w:val="both"/>
        <w:rPr>
          <w:rFonts w:ascii="Times New Roman" w:eastAsia="Times New Roman" w:hAnsi="Times New Roman" w:cs="Times New Roman"/>
          <w:color w:val="000000"/>
          <w:sz w:val="28"/>
          <w:szCs w:val="28"/>
        </w:rPr>
      </w:pPr>
    </w:p>
    <w:p w14:paraId="7BD7EED1" w14:textId="3CD139B1" w:rsidR="003E79AF" w:rsidRPr="003E79AF" w:rsidRDefault="003E79AF" w:rsidP="003E79AF">
      <w:pPr>
        <w:pStyle w:val="a3"/>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E79AF">
        <w:rPr>
          <w:rFonts w:ascii="Times New Roman" w:eastAsia="Times New Roman" w:hAnsi="Times New Roman" w:cs="Times New Roman"/>
          <w:color w:val="000000"/>
          <w:sz w:val="28"/>
          <w:szCs w:val="28"/>
        </w:rPr>
        <w:t xml:space="preserve">   На вас. чекає ординарна чи ділова зустріч. Чи вибиває вас із колії її очікування?</w:t>
      </w:r>
    </w:p>
    <w:p w14:paraId="25F1C26F" w14:textId="1F69390D" w:rsidR="003E79AF" w:rsidRPr="003E79AF" w:rsidRDefault="003E79AF" w:rsidP="003E79AF">
      <w:pPr>
        <w:pStyle w:val="a3"/>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E79AF">
        <w:rPr>
          <w:rFonts w:ascii="Times New Roman" w:eastAsia="Times New Roman" w:hAnsi="Times New Roman" w:cs="Times New Roman"/>
          <w:color w:val="000000"/>
          <w:sz w:val="28"/>
          <w:szCs w:val="28"/>
        </w:rPr>
        <w:t xml:space="preserve">   Чи відкладаєте ви візит до лікаря до останнього моменту?</w:t>
      </w:r>
    </w:p>
    <w:p w14:paraId="46BCF590" w14:textId="53644C7E" w:rsidR="003E79AF" w:rsidRPr="003E79AF" w:rsidRDefault="003E79AF" w:rsidP="003E79AF">
      <w:pPr>
        <w:pStyle w:val="a3"/>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E79AF">
        <w:rPr>
          <w:rFonts w:ascii="Times New Roman" w:eastAsia="Times New Roman" w:hAnsi="Times New Roman" w:cs="Times New Roman"/>
          <w:color w:val="000000"/>
          <w:sz w:val="28"/>
          <w:szCs w:val="28"/>
        </w:rPr>
        <w:t xml:space="preserve">   Чи викликає у вас ніяковість і невдоволення доручення виступити з доповіддю, повідомленням, інформацією на нараді, зборах чи іншому подібному заході?</w:t>
      </w:r>
    </w:p>
    <w:p w14:paraId="5A257BF7" w14:textId="7F426761" w:rsidR="003E79AF" w:rsidRPr="003E79AF" w:rsidRDefault="003E79AF" w:rsidP="003E79AF">
      <w:pPr>
        <w:pStyle w:val="a3"/>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E79AF">
        <w:rPr>
          <w:rFonts w:ascii="Times New Roman" w:eastAsia="Times New Roman" w:hAnsi="Times New Roman" w:cs="Times New Roman"/>
          <w:color w:val="000000"/>
          <w:sz w:val="28"/>
          <w:szCs w:val="28"/>
        </w:rPr>
        <w:t xml:space="preserve">   Вам пропонують поїхати у відрядження туди, де ви ніколи не були. Чи докладете ви максимум зусиль, щоб уникнути цього відрядження?</w:t>
      </w:r>
    </w:p>
    <w:p w14:paraId="6B1186B9" w14:textId="69986E15" w:rsidR="003E79AF" w:rsidRPr="003E79AF" w:rsidRDefault="003E79AF" w:rsidP="003E79AF">
      <w:pPr>
        <w:pStyle w:val="a3"/>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E79AF">
        <w:rPr>
          <w:rFonts w:ascii="Times New Roman" w:eastAsia="Times New Roman" w:hAnsi="Times New Roman" w:cs="Times New Roman"/>
          <w:color w:val="000000"/>
          <w:sz w:val="28"/>
          <w:szCs w:val="28"/>
        </w:rPr>
        <w:t xml:space="preserve">   Чи полюбляєте ви ділитися своїми переживаннями з кимось?</w:t>
      </w:r>
    </w:p>
    <w:p w14:paraId="1A6A58CD" w14:textId="1F1BA133" w:rsidR="003E79AF" w:rsidRPr="003E79AF" w:rsidRDefault="003E79AF" w:rsidP="003E79AF">
      <w:pPr>
        <w:pStyle w:val="a3"/>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E79AF">
        <w:rPr>
          <w:rFonts w:ascii="Times New Roman" w:eastAsia="Times New Roman" w:hAnsi="Times New Roman" w:cs="Times New Roman"/>
          <w:color w:val="000000"/>
          <w:sz w:val="28"/>
          <w:szCs w:val="28"/>
        </w:rPr>
        <w:t xml:space="preserve">   Чи дратує вас, якщо незнайома людина на вулиці звертається до вас із проханням (показати дорогу, довідатися, котра година, відповісти на якесь запитання)?</w:t>
      </w:r>
    </w:p>
    <w:p w14:paraId="7CDD7208" w14:textId="27DEA016" w:rsidR="003E79AF" w:rsidRPr="003E79AF" w:rsidRDefault="003E79AF" w:rsidP="003E79AF">
      <w:pPr>
        <w:pStyle w:val="a3"/>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E79AF">
        <w:rPr>
          <w:rFonts w:ascii="Times New Roman" w:eastAsia="Times New Roman" w:hAnsi="Times New Roman" w:cs="Times New Roman"/>
          <w:color w:val="000000"/>
          <w:sz w:val="28"/>
          <w:szCs w:val="28"/>
        </w:rPr>
        <w:t xml:space="preserve">   Чи вірите ви, що існує проблема батьків і дітей, що людям різних поколінь важко розуміти одне одного?</w:t>
      </w:r>
    </w:p>
    <w:p w14:paraId="566C9AA3" w14:textId="3DD33398" w:rsidR="003E79AF" w:rsidRPr="003E79AF" w:rsidRDefault="003E79AF" w:rsidP="003E79AF">
      <w:pPr>
        <w:pStyle w:val="a3"/>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E79AF">
        <w:rPr>
          <w:rFonts w:ascii="Times New Roman" w:eastAsia="Times New Roman" w:hAnsi="Times New Roman" w:cs="Times New Roman"/>
          <w:color w:val="000000"/>
          <w:sz w:val="28"/>
          <w:szCs w:val="28"/>
        </w:rPr>
        <w:t xml:space="preserve">   Чи посоромитеся ви нагадати знайомому, що він </w:t>
      </w:r>
      <w:proofErr w:type="spellStart"/>
      <w:r w:rsidRPr="003E79AF">
        <w:rPr>
          <w:rFonts w:ascii="Times New Roman" w:eastAsia="Times New Roman" w:hAnsi="Times New Roman" w:cs="Times New Roman"/>
          <w:color w:val="000000"/>
          <w:sz w:val="28"/>
          <w:szCs w:val="28"/>
        </w:rPr>
        <w:t>забув</w:t>
      </w:r>
      <w:proofErr w:type="spellEnd"/>
      <w:r w:rsidRPr="003E79AF">
        <w:rPr>
          <w:rFonts w:ascii="Times New Roman" w:eastAsia="Times New Roman" w:hAnsi="Times New Roman" w:cs="Times New Roman"/>
          <w:color w:val="000000"/>
          <w:sz w:val="28"/>
          <w:szCs w:val="28"/>
        </w:rPr>
        <w:t xml:space="preserve"> вам повернути невелику суму грошей, які позичив кілька місяців тому?</w:t>
      </w:r>
    </w:p>
    <w:p w14:paraId="1F753143" w14:textId="47A99605" w:rsidR="003E79AF" w:rsidRPr="003E79AF" w:rsidRDefault="003E79AF" w:rsidP="003E79AF">
      <w:pPr>
        <w:pStyle w:val="a3"/>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E79AF">
        <w:rPr>
          <w:rFonts w:ascii="Times New Roman" w:eastAsia="Times New Roman" w:hAnsi="Times New Roman" w:cs="Times New Roman"/>
          <w:color w:val="000000"/>
          <w:sz w:val="28"/>
          <w:szCs w:val="28"/>
        </w:rPr>
        <w:t xml:space="preserve">   У ресторані чи в їдальні вам подали неякісну страву. Чи промовчите ви, лише сердито відсунувши тарілку?</w:t>
      </w:r>
    </w:p>
    <w:p w14:paraId="6DEFAD35" w14:textId="5F6707C3" w:rsidR="003E79AF" w:rsidRPr="003E79AF" w:rsidRDefault="003E79AF" w:rsidP="003E79AF">
      <w:pPr>
        <w:pStyle w:val="a3"/>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E79AF">
        <w:rPr>
          <w:rFonts w:ascii="Times New Roman" w:eastAsia="Times New Roman" w:hAnsi="Times New Roman" w:cs="Times New Roman"/>
          <w:color w:val="000000"/>
          <w:sz w:val="28"/>
          <w:szCs w:val="28"/>
        </w:rPr>
        <w:t xml:space="preserve">   Залишившись наодинці з незнайомою людиною, ви не вступите з нею в бесіду і відчуєте себе обтяженим(</w:t>
      </w:r>
      <w:proofErr w:type="spellStart"/>
      <w:r w:rsidRPr="003E79AF">
        <w:rPr>
          <w:rFonts w:ascii="Times New Roman" w:eastAsia="Times New Roman" w:hAnsi="Times New Roman" w:cs="Times New Roman"/>
          <w:color w:val="000000"/>
          <w:sz w:val="28"/>
          <w:szCs w:val="28"/>
        </w:rPr>
        <w:t>ою</w:t>
      </w:r>
      <w:proofErr w:type="spellEnd"/>
      <w:r w:rsidRPr="003E79AF">
        <w:rPr>
          <w:rFonts w:ascii="Times New Roman" w:eastAsia="Times New Roman" w:hAnsi="Times New Roman" w:cs="Times New Roman"/>
          <w:color w:val="000000"/>
          <w:sz w:val="28"/>
          <w:szCs w:val="28"/>
        </w:rPr>
        <w:t>), якщо першою заговорить та людина. Чи так це?</w:t>
      </w:r>
    </w:p>
    <w:p w14:paraId="1ED4AA3D" w14:textId="4F768CF5" w:rsidR="003E79AF" w:rsidRPr="003E79AF" w:rsidRDefault="003E79AF" w:rsidP="003E79AF">
      <w:pPr>
        <w:pStyle w:val="a3"/>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E79AF">
        <w:rPr>
          <w:rFonts w:ascii="Times New Roman" w:eastAsia="Times New Roman" w:hAnsi="Times New Roman" w:cs="Times New Roman"/>
          <w:color w:val="000000"/>
          <w:sz w:val="28"/>
          <w:szCs w:val="28"/>
        </w:rPr>
        <w:t xml:space="preserve">   Чи </w:t>
      </w:r>
      <w:proofErr w:type="spellStart"/>
      <w:r w:rsidRPr="003E79AF">
        <w:rPr>
          <w:rFonts w:ascii="Times New Roman" w:eastAsia="Times New Roman" w:hAnsi="Times New Roman" w:cs="Times New Roman"/>
          <w:color w:val="000000"/>
          <w:sz w:val="28"/>
          <w:szCs w:val="28"/>
        </w:rPr>
        <w:t>жахаєтеся</w:t>
      </w:r>
      <w:proofErr w:type="spellEnd"/>
      <w:r w:rsidRPr="003E79AF">
        <w:rPr>
          <w:rFonts w:ascii="Times New Roman" w:eastAsia="Times New Roman" w:hAnsi="Times New Roman" w:cs="Times New Roman"/>
          <w:color w:val="000000"/>
          <w:sz w:val="28"/>
          <w:szCs w:val="28"/>
        </w:rPr>
        <w:t xml:space="preserve"> ви будь-якої великої черги, хоч би де вона була (у магазині, бібліотеці, касі кінотеатру)?</w:t>
      </w:r>
    </w:p>
    <w:p w14:paraId="5F93B3DC" w14:textId="3BEFACD5" w:rsidR="003E79AF" w:rsidRPr="003E79AF" w:rsidRDefault="003E79AF" w:rsidP="003E79AF">
      <w:pPr>
        <w:pStyle w:val="a3"/>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E79AF">
        <w:rPr>
          <w:rFonts w:ascii="Times New Roman" w:eastAsia="Times New Roman" w:hAnsi="Times New Roman" w:cs="Times New Roman"/>
          <w:color w:val="000000"/>
          <w:sz w:val="28"/>
          <w:szCs w:val="28"/>
        </w:rPr>
        <w:t xml:space="preserve">   Чи боїтеся ви брати участь у будь-якій комісії з розгляду конфліктної ситуації?</w:t>
      </w:r>
    </w:p>
    <w:p w14:paraId="4067E69F" w14:textId="07B303B1" w:rsidR="003E79AF" w:rsidRPr="003E79AF" w:rsidRDefault="003E79AF" w:rsidP="003E79AF">
      <w:pPr>
        <w:pStyle w:val="a3"/>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E79AF">
        <w:rPr>
          <w:rFonts w:ascii="Times New Roman" w:eastAsia="Times New Roman" w:hAnsi="Times New Roman" w:cs="Times New Roman"/>
          <w:color w:val="000000"/>
          <w:sz w:val="28"/>
          <w:szCs w:val="28"/>
        </w:rPr>
        <w:t xml:space="preserve">   У вас є власні критерії оцінки творів літератури, мистецтва, культури, і ні на чиї міркування ви не зважаєте. Чи так це?</w:t>
      </w:r>
    </w:p>
    <w:p w14:paraId="6D074A95" w14:textId="1B201761" w:rsidR="003E79AF" w:rsidRPr="003E79AF" w:rsidRDefault="003E79AF" w:rsidP="003E79AF">
      <w:pPr>
        <w:pStyle w:val="a3"/>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E79AF">
        <w:rPr>
          <w:rFonts w:ascii="Times New Roman" w:eastAsia="Times New Roman" w:hAnsi="Times New Roman" w:cs="Times New Roman"/>
          <w:color w:val="000000"/>
          <w:sz w:val="28"/>
          <w:szCs w:val="28"/>
        </w:rPr>
        <w:t xml:space="preserve">   Почувши в кулуарах явно помилкову думку з добре відомого вам питання, чи </w:t>
      </w:r>
      <w:proofErr w:type="spellStart"/>
      <w:r w:rsidRPr="003E79AF">
        <w:rPr>
          <w:rFonts w:ascii="Times New Roman" w:eastAsia="Times New Roman" w:hAnsi="Times New Roman" w:cs="Times New Roman"/>
          <w:color w:val="000000"/>
          <w:sz w:val="28"/>
          <w:szCs w:val="28"/>
        </w:rPr>
        <w:t>віддасте</w:t>
      </w:r>
      <w:proofErr w:type="spellEnd"/>
      <w:r w:rsidRPr="003E79AF">
        <w:rPr>
          <w:rFonts w:ascii="Times New Roman" w:eastAsia="Times New Roman" w:hAnsi="Times New Roman" w:cs="Times New Roman"/>
          <w:color w:val="000000"/>
          <w:sz w:val="28"/>
          <w:szCs w:val="28"/>
        </w:rPr>
        <w:t xml:space="preserve"> ви перевагу мовчанню і не вступите в суперечку?</w:t>
      </w:r>
    </w:p>
    <w:p w14:paraId="4BC53AC0" w14:textId="438AF319" w:rsidR="003E79AF" w:rsidRPr="003E79AF" w:rsidRDefault="003E79AF" w:rsidP="003E79AF">
      <w:pPr>
        <w:pStyle w:val="a3"/>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E79AF">
        <w:rPr>
          <w:rFonts w:ascii="Times New Roman" w:eastAsia="Times New Roman" w:hAnsi="Times New Roman" w:cs="Times New Roman"/>
          <w:color w:val="000000"/>
          <w:sz w:val="28"/>
          <w:szCs w:val="28"/>
        </w:rPr>
        <w:lastRenderedPageBreak/>
        <w:t xml:space="preserve">   Чи викликає у вас неприємне почуття будь-яке прохання допомогти розібратися в тому чи іншому службовому питанні або навчальній темі?</w:t>
      </w:r>
    </w:p>
    <w:p w14:paraId="686BC511" w14:textId="2DB0D109" w:rsidR="003E79AF" w:rsidRPr="003E79AF" w:rsidRDefault="003E79AF" w:rsidP="003E79AF">
      <w:pPr>
        <w:pStyle w:val="a3"/>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E79AF">
        <w:rPr>
          <w:rFonts w:ascii="Times New Roman" w:eastAsia="Times New Roman" w:hAnsi="Times New Roman" w:cs="Times New Roman"/>
          <w:color w:val="000000"/>
          <w:sz w:val="28"/>
          <w:szCs w:val="28"/>
        </w:rPr>
        <w:t xml:space="preserve">   Вам краще викласти свою думку (оцінку) в письмовій формі, ніж в усній?</w:t>
      </w:r>
    </w:p>
    <w:p w14:paraId="46AC0301" w14:textId="0B40B2CF" w:rsidR="003E79AF" w:rsidRPr="003E79AF" w:rsidRDefault="00191193" w:rsidP="00191193">
      <w:pPr>
        <w:pStyle w:val="a3"/>
        <w:pBdr>
          <w:top w:val="nil"/>
          <w:left w:val="nil"/>
          <w:bottom w:val="nil"/>
          <w:right w:val="nil"/>
          <w:between w:val="nil"/>
        </w:pBdr>
        <w:spacing w:after="0"/>
        <w:ind w:left="92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Обробка результатів: с</w:t>
      </w:r>
      <w:r w:rsidR="003E79AF" w:rsidRPr="003E79AF">
        <w:rPr>
          <w:rFonts w:ascii="Times New Roman" w:eastAsia="Times New Roman" w:hAnsi="Times New Roman" w:cs="Times New Roman"/>
          <w:color w:val="000000"/>
          <w:sz w:val="28"/>
          <w:szCs w:val="28"/>
        </w:rPr>
        <w:t>лід підрахувати суму набраних балів. За кожне "так" - 2 бали, "іноді" - 1, "ні" - 0. За класифікатором визначте, до якої категорії людей ви належите.</w:t>
      </w:r>
    </w:p>
    <w:p w14:paraId="4FFC2045" w14:textId="6C4272DE" w:rsidR="003E79AF" w:rsidRPr="003E79AF" w:rsidRDefault="003E79AF" w:rsidP="00191193">
      <w:pPr>
        <w:pStyle w:val="a3"/>
        <w:pBdr>
          <w:top w:val="nil"/>
          <w:left w:val="nil"/>
          <w:bottom w:val="nil"/>
          <w:right w:val="nil"/>
          <w:between w:val="nil"/>
        </w:pBdr>
        <w:spacing w:after="0"/>
        <w:ind w:left="928"/>
        <w:jc w:val="both"/>
        <w:rPr>
          <w:rFonts w:ascii="Times New Roman" w:eastAsia="Times New Roman" w:hAnsi="Times New Roman" w:cs="Times New Roman"/>
          <w:color w:val="000000"/>
          <w:sz w:val="28"/>
          <w:szCs w:val="28"/>
        </w:rPr>
      </w:pPr>
      <w:r w:rsidRPr="003E79AF">
        <w:rPr>
          <w:rFonts w:ascii="Times New Roman" w:eastAsia="Times New Roman" w:hAnsi="Times New Roman" w:cs="Times New Roman"/>
          <w:color w:val="000000"/>
          <w:sz w:val="28"/>
          <w:szCs w:val="28"/>
        </w:rPr>
        <w:t>К л а с и ф і к а т о р :</w:t>
      </w:r>
    </w:p>
    <w:p w14:paraId="166EC7EB" w14:textId="2B1FA766" w:rsidR="003E79AF" w:rsidRPr="00191193" w:rsidRDefault="003E79AF" w:rsidP="00191193">
      <w:pPr>
        <w:pBdr>
          <w:top w:val="nil"/>
          <w:left w:val="nil"/>
          <w:bottom w:val="nil"/>
          <w:right w:val="nil"/>
          <w:between w:val="nil"/>
        </w:pBdr>
        <w:spacing w:after="0"/>
        <w:ind w:left="568"/>
        <w:jc w:val="both"/>
        <w:rPr>
          <w:rFonts w:ascii="Times New Roman" w:eastAsia="Times New Roman" w:hAnsi="Times New Roman" w:cs="Times New Roman"/>
          <w:color w:val="000000"/>
          <w:sz w:val="28"/>
          <w:szCs w:val="28"/>
        </w:rPr>
      </w:pPr>
      <w:r w:rsidRPr="00191193">
        <w:rPr>
          <w:rFonts w:ascii="Times New Roman" w:eastAsia="Times New Roman" w:hAnsi="Times New Roman" w:cs="Times New Roman"/>
          <w:color w:val="000000"/>
          <w:sz w:val="28"/>
          <w:szCs w:val="28"/>
        </w:rPr>
        <w:t xml:space="preserve">  30 - 32 балів - ви явно некомунікабельні.</w:t>
      </w:r>
    </w:p>
    <w:p w14:paraId="32F83579" w14:textId="77777777" w:rsidR="003E79AF" w:rsidRPr="003E79AF" w:rsidRDefault="003E79AF" w:rsidP="00191193">
      <w:pPr>
        <w:pStyle w:val="a3"/>
        <w:pBdr>
          <w:top w:val="nil"/>
          <w:left w:val="nil"/>
          <w:bottom w:val="nil"/>
          <w:right w:val="nil"/>
          <w:between w:val="nil"/>
        </w:pBdr>
        <w:spacing w:after="0"/>
        <w:ind w:left="928"/>
        <w:jc w:val="both"/>
        <w:rPr>
          <w:rFonts w:ascii="Times New Roman" w:eastAsia="Times New Roman" w:hAnsi="Times New Roman" w:cs="Times New Roman"/>
          <w:color w:val="000000"/>
          <w:sz w:val="28"/>
          <w:szCs w:val="28"/>
        </w:rPr>
      </w:pPr>
      <w:r w:rsidRPr="003E79AF">
        <w:rPr>
          <w:rFonts w:ascii="Times New Roman" w:eastAsia="Times New Roman" w:hAnsi="Times New Roman" w:cs="Times New Roman"/>
          <w:color w:val="000000"/>
          <w:sz w:val="28"/>
          <w:szCs w:val="28"/>
        </w:rPr>
        <w:t xml:space="preserve">   25 - 29 балів - ви замкнені, мовчазні, віддаєте перевагу самотності.</w:t>
      </w:r>
    </w:p>
    <w:p w14:paraId="77283826" w14:textId="77777777" w:rsidR="003E79AF" w:rsidRPr="003E79AF" w:rsidRDefault="003E79AF" w:rsidP="00191193">
      <w:pPr>
        <w:pStyle w:val="a3"/>
        <w:pBdr>
          <w:top w:val="nil"/>
          <w:left w:val="nil"/>
          <w:bottom w:val="nil"/>
          <w:right w:val="nil"/>
          <w:between w:val="nil"/>
        </w:pBdr>
        <w:spacing w:after="0"/>
        <w:ind w:left="928"/>
        <w:jc w:val="both"/>
        <w:rPr>
          <w:rFonts w:ascii="Times New Roman" w:eastAsia="Times New Roman" w:hAnsi="Times New Roman" w:cs="Times New Roman"/>
          <w:color w:val="000000"/>
          <w:sz w:val="28"/>
          <w:szCs w:val="28"/>
        </w:rPr>
      </w:pPr>
      <w:r w:rsidRPr="003E79AF">
        <w:rPr>
          <w:rFonts w:ascii="Times New Roman" w:eastAsia="Times New Roman" w:hAnsi="Times New Roman" w:cs="Times New Roman"/>
          <w:color w:val="000000"/>
          <w:sz w:val="28"/>
          <w:szCs w:val="28"/>
        </w:rPr>
        <w:t xml:space="preserve">   19 - 24 балів - ви певною мірою комунікабельні й у незнайомих обставинах почуваєте себе цілком упевнено.</w:t>
      </w:r>
    </w:p>
    <w:p w14:paraId="5CFEF7CC" w14:textId="77777777" w:rsidR="003E79AF" w:rsidRPr="003E79AF" w:rsidRDefault="003E79AF" w:rsidP="00191193">
      <w:pPr>
        <w:pStyle w:val="a3"/>
        <w:pBdr>
          <w:top w:val="nil"/>
          <w:left w:val="nil"/>
          <w:bottom w:val="nil"/>
          <w:right w:val="nil"/>
          <w:between w:val="nil"/>
        </w:pBdr>
        <w:spacing w:after="0"/>
        <w:ind w:left="928"/>
        <w:jc w:val="both"/>
        <w:rPr>
          <w:rFonts w:ascii="Times New Roman" w:eastAsia="Times New Roman" w:hAnsi="Times New Roman" w:cs="Times New Roman"/>
          <w:color w:val="000000"/>
          <w:sz w:val="28"/>
          <w:szCs w:val="28"/>
        </w:rPr>
      </w:pPr>
      <w:r w:rsidRPr="003E79AF">
        <w:rPr>
          <w:rFonts w:ascii="Times New Roman" w:eastAsia="Times New Roman" w:hAnsi="Times New Roman" w:cs="Times New Roman"/>
          <w:color w:val="000000"/>
          <w:sz w:val="28"/>
          <w:szCs w:val="28"/>
        </w:rPr>
        <w:t xml:space="preserve">   14-18 балів - нормальна комунікабельність.</w:t>
      </w:r>
    </w:p>
    <w:p w14:paraId="3C753FD3" w14:textId="77777777" w:rsidR="003E79AF" w:rsidRPr="003E79AF" w:rsidRDefault="003E79AF" w:rsidP="00191193">
      <w:pPr>
        <w:pStyle w:val="a3"/>
        <w:pBdr>
          <w:top w:val="nil"/>
          <w:left w:val="nil"/>
          <w:bottom w:val="nil"/>
          <w:right w:val="nil"/>
          <w:between w:val="nil"/>
        </w:pBdr>
        <w:spacing w:after="0"/>
        <w:ind w:left="928"/>
        <w:jc w:val="both"/>
        <w:rPr>
          <w:rFonts w:ascii="Times New Roman" w:eastAsia="Times New Roman" w:hAnsi="Times New Roman" w:cs="Times New Roman"/>
          <w:color w:val="000000"/>
          <w:sz w:val="28"/>
          <w:szCs w:val="28"/>
        </w:rPr>
      </w:pPr>
      <w:r w:rsidRPr="003E79AF">
        <w:rPr>
          <w:rFonts w:ascii="Times New Roman" w:eastAsia="Times New Roman" w:hAnsi="Times New Roman" w:cs="Times New Roman"/>
          <w:color w:val="000000"/>
          <w:sz w:val="28"/>
          <w:szCs w:val="28"/>
        </w:rPr>
        <w:t xml:space="preserve">   9-13 балів - ви доволі комунікабельні (іноді навіть занадто).</w:t>
      </w:r>
    </w:p>
    <w:p w14:paraId="791E5F03" w14:textId="77777777" w:rsidR="003E79AF" w:rsidRPr="003E79AF" w:rsidRDefault="003E79AF" w:rsidP="00191193">
      <w:pPr>
        <w:pStyle w:val="a3"/>
        <w:pBdr>
          <w:top w:val="nil"/>
          <w:left w:val="nil"/>
          <w:bottom w:val="nil"/>
          <w:right w:val="nil"/>
          <w:between w:val="nil"/>
        </w:pBdr>
        <w:spacing w:after="0"/>
        <w:ind w:left="928"/>
        <w:jc w:val="both"/>
        <w:rPr>
          <w:rFonts w:ascii="Times New Roman" w:eastAsia="Times New Roman" w:hAnsi="Times New Roman" w:cs="Times New Roman"/>
          <w:color w:val="000000"/>
          <w:sz w:val="28"/>
          <w:szCs w:val="28"/>
        </w:rPr>
      </w:pPr>
      <w:r w:rsidRPr="003E79AF">
        <w:rPr>
          <w:rFonts w:ascii="Times New Roman" w:eastAsia="Times New Roman" w:hAnsi="Times New Roman" w:cs="Times New Roman"/>
          <w:color w:val="000000"/>
          <w:sz w:val="28"/>
          <w:szCs w:val="28"/>
        </w:rPr>
        <w:t xml:space="preserve">   4 - 8 балів - комунікабельність ваша дуже висока; скрізь почуваєте себе чудово; беретеся за будь-яку справу, хоч далеко не завжди можете довести ЇЇ до кінця.</w:t>
      </w:r>
    </w:p>
    <w:p w14:paraId="317FFAC7" w14:textId="1D2FDC5F" w:rsidR="003E79AF" w:rsidRPr="003E79AF" w:rsidRDefault="003E79AF" w:rsidP="00191193">
      <w:pPr>
        <w:pStyle w:val="a3"/>
        <w:tabs>
          <w:tab w:val="left" w:pos="993"/>
        </w:tabs>
        <w:spacing w:after="0" w:line="276" w:lineRule="auto"/>
        <w:ind w:left="928"/>
        <w:jc w:val="both"/>
        <w:rPr>
          <w:rFonts w:ascii="Times New Roman" w:hAnsi="Times New Roman" w:cs="Times New Roman"/>
          <w:b/>
          <w:bCs/>
          <w:sz w:val="28"/>
          <w:szCs w:val="28"/>
        </w:rPr>
      </w:pPr>
      <w:r w:rsidRPr="003E79AF">
        <w:rPr>
          <w:rFonts w:ascii="Times New Roman" w:eastAsia="Times New Roman" w:hAnsi="Times New Roman" w:cs="Times New Roman"/>
          <w:color w:val="000000"/>
          <w:sz w:val="28"/>
          <w:szCs w:val="28"/>
        </w:rPr>
        <w:t xml:space="preserve">   З бали - ваша комунікабельність має хворобливий характер. Ви балакучі, багатослівні, втручаєтеся у справи, в яких зовсім не компетентні, запальні й образливі.</w:t>
      </w:r>
    </w:p>
    <w:p w14:paraId="2D55D977" w14:textId="77777777" w:rsidR="003E79AF" w:rsidRDefault="003E79AF" w:rsidP="003E79AF">
      <w:pPr>
        <w:tabs>
          <w:tab w:val="left" w:pos="993"/>
        </w:tabs>
        <w:spacing w:after="0" w:line="276" w:lineRule="auto"/>
        <w:ind w:left="709"/>
        <w:jc w:val="both"/>
        <w:rPr>
          <w:rFonts w:ascii="Times New Roman" w:hAnsi="Times New Roman" w:cs="Times New Roman"/>
          <w:b/>
          <w:bCs/>
          <w:sz w:val="28"/>
          <w:szCs w:val="28"/>
        </w:rPr>
      </w:pPr>
    </w:p>
    <w:p w14:paraId="62D16376" w14:textId="77777777" w:rsidR="003E79AF" w:rsidRDefault="003E79AF" w:rsidP="003E79AF">
      <w:pPr>
        <w:tabs>
          <w:tab w:val="left" w:pos="993"/>
        </w:tabs>
        <w:spacing w:after="0" w:line="276" w:lineRule="auto"/>
        <w:ind w:left="709"/>
        <w:jc w:val="both"/>
        <w:rPr>
          <w:rFonts w:ascii="Times New Roman" w:hAnsi="Times New Roman" w:cs="Times New Roman"/>
          <w:b/>
          <w:bCs/>
          <w:sz w:val="28"/>
          <w:szCs w:val="28"/>
        </w:rPr>
      </w:pPr>
    </w:p>
    <w:p w14:paraId="08D89E51" w14:textId="77777777" w:rsidR="003E79AF" w:rsidRDefault="003E79AF" w:rsidP="003E79AF">
      <w:pPr>
        <w:tabs>
          <w:tab w:val="left" w:pos="993"/>
        </w:tabs>
        <w:spacing w:after="0" w:line="276" w:lineRule="auto"/>
        <w:ind w:left="709"/>
        <w:jc w:val="both"/>
        <w:rPr>
          <w:rFonts w:ascii="Times New Roman" w:hAnsi="Times New Roman" w:cs="Times New Roman"/>
          <w:b/>
          <w:bCs/>
          <w:sz w:val="28"/>
          <w:szCs w:val="28"/>
        </w:rPr>
      </w:pPr>
    </w:p>
    <w:p w14:paraId="095783F3" w14:textId="14A600F5" w:rsidR="00B444D1" w:rsidRPr="003E79AF" w:rsidRDefault="003E79AF" w:rsidP="003E79AF">
      <w:pPr>
        <w:tabs>
          <w:tab w:val="left" w:pos="993"/>
        </w:tabs>
        <w:spacing w:after="0" w:line="276" w:lineRule="auto"/>
        <w:ind w:left="709"/>
        <w:jc w:val="both"/>
        <w:rPr>
          <w:rFonts w:ascii="Times New Roman" w:hAnsi="Times New Roman" w:cs="Times New Roman"/>
          <w:sz w:val="28"/>
          <w:szCs w:val="28"/>
        </w:rPr>
      </w:pPr>
      <w:r>
        <w:rPr>
          <w:rFonts w:ascii="Times New Roman" w:hAnsi="Times New Roman" w:cs="Times New Roman"/>
          <w:b/>
          <w:bCs/>
          <w:sz w:val="28"/>
          <w:szCs w:val="28"/>
        </w:rPr>
        <w:t>2. </w:t>
      </w:r>
      <w:r w:rsidR="00BC2A84" w:rsidRPr="003E79AF">
        <w:rPr>
          <w:rFonts w:ascii="Times New Roman" w:hAnsi="Times New Roman" w:cs="Times New Roman"/>
          <w:b/>
          <w:bCs/>
          <w:sz w:val="28"/>
          <w:szCs w:val="28"/>
        </w:rPr>
        <w:t>Виконайте запропоновані тести «Самооцінка особистості» і «Дерево»</w:t>
      </w:r>
      <w:r w:rsidR="00B444D1" w:rsidRPr="003E79AF">
        <w:rPr>
          <w:rFonts w:ascii="Times New Roman" w:hAnsi="Times New Roman" w:cs="Times New Roman"/>
          <w:b/>
          <w:bCs/>
          <w:sz w:val="28"/>
          <w:szCs w:val="28"/>
        </w:rPr>
        <w:t xml:space="preserve"> (інструкції для виконання </w:t>
      </w:r>
      <w:r w:rsidR="00191193">
        <w:rPr>
          <w:rFonts w:ascii="Times New Roman" w:hAnsi="Times New Roman" w:cs="Times New Roman"/>
          <w:b/>
          <w:bCs/>
          <w:sz w:val="28"/>
          <w:szCs w:val="28"/>
        </w:rPr>
        <w:t>і</w:t>
      </w:r>
      <w:r w:rsidR="00B444D1" w:rsidRPr="003E79AF">
        <w:rPr>
          <w:rFonts w:ascii="Times New Roman" w:hAnsi="Times New Roman" w:cs="Times New Roman"/>
          <w:b/>
          <w:bCs/>
          <w:sz w:val="28"/>
          <w:szCs w:val="28"/>
        </w:rPr>
        <w:t xml:space="preserve"> інтерпретації результатів – в змісті </w:t>
      </w:r>
      <w:proofErr w:type="spellStart"/>
      <w:r w:rsidR="00B444D1" w:rsidRPr="003E79AF">
        <w:rPr>
          <w:rFonts w:ascii="Times New Roman" w:hAnsi="Times New Roman" w:cs="Times New Roman"/>
          <w:b/>
          <w:bCs/>
          <w:sz w:val="28"/>
          <w:szCs w:val="28"/>
        </w:rPr>
        <w:t>методик</w:t>
      </w:r>
      <w:proofErr w:type="spellEnd"/>
      <w:r w:rsidR="00B444D1" w:rsidRPr="003E79AF">
        <w:rPr>
          <w:rFonts w:ascii="Times New Roman" w:hAnsi="Times New Roman" w:cs="Times New Roman"/>
          <w:b/>
          <w:bCs/>
          <w:sz w:val="28"/>
          <w:szCs w:val="28"/>
        </w:rPr>
        <w:t>)</w:t>
      </w:r>
      <w:r w:rsidR="00BC2A84" w:rsidRPr="003E79AF">
        <w:rPr>
          <w:rFonts w:ascii="Times New Roman" w:hAnsi="Times New Roman" w:cs="Times New Roman"/>
          <w:b/>
          <w:bCs/>
          <w:sz w:val="28"/>
          <w:szCs w:val="28"/>
        </w:rPr>
        <w:t xml:space="preserve">. </w:t>
      </w:r>
      <w:r w:rsidR="00B444D1" w:rsidRPr="003E79AF">
        <w:rPr>
          <w:rFonts w:ascii="Times New Roman" w:hAnsi="Times New Roman" w:cs="Times New Roman"/>
          <w:b/>
          <w:bCs/>
          <w:sz w:val="28"/>
          <w:szCs w:val="28"/>
        </w:rPr>
        <w:t xml:space="preserve">На основі одержаних результатів зробіть </w:t>
      </w:r>
      <w:r w:rsidR="00A24CD9" w:rsidRPr="003E79AF">
        <w:rPr>
          <w:rFonts w:ascii="Times New Roman" w:hAnsi="Times New Roman" w:cs="Times New Roman"/>
          <w:b/>
          <w:bCs/>
          <w:sz w:val="28"/>
          <w:szCs w:val="28"/>
        </w:rPr>
        <w:t xml:space="preserve">і запишіть </w:t>
      </w:r>
      <w:r w:rsidR="00B444D1" w:rsidRPr="003E79AF">
        <w:rPr>
          <w:rFonts w:ascii="Times New Roman" w:hAnsi="Times New Roman" w:cs="Times New Roman"/>
          <w:b/>
          <w:bCs/>
          <w:sz w:val="28"/>
          <w:szCs w:val="28"/>
        </w:rPr>
        <w:t>висновок про:</w:t>
      </w:r>
    </w:p>
    <w:p w14:paraId="0D903FC9" w14:textId="77777777" w:rsidR="00B444D1" w:rsidRPr="00DB739A" w:rsidRDefault="00B444D1" w:rsidP="00B444D1">
      <w:pPr>
        <w:tabs>
          <w:tab w:val="left" w:pos="993"/>
        </w:tabs>
        <w:spacing w:after="0" w:line="276" w:lineRule="auto"/>
        <w:ind w:firstLine="709"/>
        <w:jc w:val="both"/>
        <w:rPr>
          <w:rFonts w:ascii="Times New Roman" w:hAnsi="Times New Roman" w:cs="Times New Roman"/>
          <w:b/>
          <w:bCs/>
          <w:sz w:val="28"/>
          <w:szCs w:val="28"/>
        </w:rPr>
      </w:pPr>
      <w:r w:rsidRPr="00DB739A">
        <w:rPr>
          <w:rFonts w:ascii="Times New Roman" w:hAnsi="Times New Roman" w:cs="Times New Roman"/>
          <w:b/>
          <w:bCs/>
          <w:sz w:val="28"/>
          <w:szCs w:val="28"/>
        </w:rPr>
        <w:t>- рівень Вашої самооцінки;</w:t>
      </w:r>
    </w:p>
    <w:p w14:paraId="63513C34" w14:textId="55C99863" w:rsidR="00B444D1" w:rsidRPr="00DB739A" w:rsidRDefault="00B444D1" w:rsidP="00B444D1">
      <w:pPr>
        <w:tabs>
          <w:tab w:val="left" w:pos="993"/>
        </w:tabs>
        <w:spacing w:after="0" w:line="276" w:lineRule="auto"/>
        <w:ind w:firstLine="709"/>
        <w:jc w:val="both"/>
        <w:rPr>
          <w:rFonts w:ascii="Times New Roman" w:hAnsi="Times New Roman" w:cs="Times New Roman"/>
          <w:b/>
          <w:bCs/>
          <w:sz w:val="28"/>
          <w:szCs w:val="28"/>
        </w:rPr>
      </w:pPr>
      <w:r w:rsidRPr="00DB739A">
        <w:rPr>
          <w:rFonts w:ascii="Times New Roman" w:hAnsi="Times New Roman" w:cs="Times New Roman"/>
          <w:b/>
          <w:bCs/>
          <w:sz w:val="28"/>
          <w:szCs w:val="28"/>
        </w:rPr>
        <w:t>- настрій і положення в суспіль</w:t>
      </w:r>
      <w:r w:rsidR="00A24CD9" w:rsidRPr="00DB739A">
        <w:rPr>
          <w:rFonts w:ascii="Times New Roman" w:hAnsi="Times New Roman" w:cs="Times New Roman"/>
          <w:b/>
          <w:bCs/>
          <w:sz w:val="28"/>
          <w:szCs w:val="28"/>
        </w:rPr>
        <w:t>с</w:t>
      </w:r>
      <w:r w:rsidRPr="00DB739A">
        <w:rPr>
          <w:rFonts w:ascii="Times New Roman" w:hAnsi="Times New Roman" w:cs="Times New Roman"/>
          <w:b/>
          <w:bCs/>
          <w:sz w:val="28"/>
          <w:szCs w:val="28"/>
        </w:rPr>
        <w:t>тві;</w:t>
      </w:r>
    </w:p>
    <w:p w14:paraId="0991CF39" w14:textId="3D8C27E7" w:rsidR="00B444D1" w:rsidRPr="00DB739A" w:rsidRDefault="00B444D1" w:rsidP="00B444D1">
      <w:pPr>
        <w:tabs>
          <w:tab w:val="left" w:pos="993"/>
        </w:tabs>
        <w:spacing w:after="0" w:line="276" w:lineRule="auto"/>
        <w:ind w:firstLine="709"/>
        <w:jc w:val="both"/>
        <w:rPr>
          <w:rFonts w:ascii="Times New Roman" w:hAnsi="Times New Roman" w:cs="Times New Roman"/>
          <w:b/>
          <w:bCs/>
          <w:sz w:val="28"/>
          <w:szCs w:val="28"/>
        </w:rPr>
      </w:pPr>
      <w:r w:rsidRPr="00DB739A">
        <w:rPr>
          <w:rFonts w:ascii="Times New Roman" w:hAnsi="Times New Roman" w:cs="Times New Roman"/>
          <w:b/>
          <w:bCs/>
          <w:sz w:val="28"/>
          <w:szCs w:val="28"/>
        </w:rPr>
        <w:t>- рівень прагнень (якими б хотіли стати).</w:t>
      </w:r>
    </w:p>
    <w:p w14:paraId="2CF32AA0" w14:textId="77777777" w:rsidR="00A24CD9" w:rsidRDefault="00A24CD9" w:rsidP="00A24CD9">
      <w:pPr>
        <w:spacing w:after="0" w:line="240" w:lineRule="auto"/>
        <w:ind w:firstLine="709"/>
        <w:jc w:val="both"/>
        <w:rPr>
          <w:rFonts w:ascii="Times New Roman" w:hAnsi="Times New Roman" w:cs="Times New Roman"/>
          <w:b/>
          <w:bCs/>
          <w:sz w:val="28"/>
          <w:szCs w:val="28"/>
        </w:rPr>
      </w:pPr>
    </w:p>
    <w:p w14:paraId="3B6AD7AD" w14:textId="12461F46" w:rsidR="00A24CD9" w:rsidRPr="009D27E6" w:rsidRDefault="00A24CD9" w:rsidP="00A24CD9">
      <w:pPr>
        <w:spacing w:after="0" w:line="240" w:lineRule="auto"/>
        <w:ind w:firstLine="709"/>
        <w:jc w:val="both"/>
        <w:rPr>
          <w:rFonts w:ascii="Times New Roman" w:hAnsi="Times New Roman" w:cs="Times New Roman"/>
          <w:sz w:val="28"/>
          <w:szCs w:val="28"/>
        </w:rPr>
      </w:pPr>
      <w:r w:rsidRPr="00A24CD9">
        <w:rPr>
          <w:rFonts w:ascii="Times New Roman" w:hAnsi="Times New Roman" w:cs="Times New Roman"/>
          <w:b/>
          <w:bCs/>
          <w:sz w:val="28"/>
          <w:szCs w:val="28"/>
        </w:rPr>
        <w:t>Тест</w:t>
      </w:r>
      <w:r w:rsidRPr="009D27E6">
        <w:rPr>
          <w:rFonts w:ascii="Times New Roman" w:hAnsi="Times New Roman" w:cs="Times New Roman"/>
          <w:b/>
          <w:sz w:val="28"/>
          <w:szCs w:val="28"/>
        </w:rPr>
        <w:t xml:space="preserve"> “Самооцінка особистості”</w:t>
      </w:r>
      <w:r w:rsidRPr="009D27E6">
        <w:rPr>
          <w:rFonts w:ascii="Times New Roman" w:hAnsi="Times New Roman" w:cs="Times New Roman"/>
          <w:sz w:val="28"/>
          <w:szCs w:val="28"/>
        </w:rPr>
        <w:t>.</w:t>
      </w:r>
    </w:p>
    <w:p w14:paraId="0CE0E450" w14:textId="4780DB5F"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rPr>
        <w:t>Якості особистості поділити на дві колонки. До пер</w:t>
      </w:r>
      <w:r>
        <w:rPr>
          <w:rFonts w:ascii="Times New Roman" w:hAnsi="Times New Roman" w:cs="Times New Roman"/>
          <w:sz w:val="28"/>
          <w:szCs w:val="28"/>
        </w:rPr>
        <w:t>шої колонки випис</w:t>
      </w:r>
      <w:r w:rsidR="00E75552">
        <w:rPr>
          <w:rFonts w:ascii="Times New Roman" w:hAnsi="Times New Roman" w:cs="Times New Roman"/>
          <w:sz w:val="28"/>
          <w:szCs w:val="28"/>
        </w:rPr>
        <w:t>а</w:t>
      </w:r>
      <w:r>
        <w:rPr>
          <w:rFonts w:ascii="Times New Roman" w:hAnsi="Times New Roman" w:cs="Times New Roman"/>
          <w:sz w:val="28"/>
          <w:szCs w:val="28"/>
        </w:rPr>
        <w:t>ти якості, що</w:t>
      </w:r>
      <w:r w:rsidRPr="009D27E6">
        <w:rPr>
          <w:rFonts w:ascii="Times New Roman" w:hAnsi="Times New Roman" w:cs="Times New Roman"/>
          <w:sz w:val="28"/>
          <w:szCs w:val="28"/>
        </w:rPr>
        <w:t xml:space="preserve"> притаманні Вашому</w:t>
      </w:r>
      <w:r>
        <w:rPr>
          <w:rFonts w:ascii="Times New Roman" w:hAnsi="Times New Roman" w:cs="Times New Roman"/>
          <w:sz w:val="28"/>
          <w:szCs w:val="28"/>
        </w:rPr>
        <w:t xml:space="preserve"> ідеалу (перелік “Мій ідеал”); </w:t>
      </w:r>
      <w:r w:rsidR="00E75552">
        <w:rPr>
          <w:rFonts w:ascii="Times New Roman" w:hAnsi="Times New Roman" w:cs="Times New Roman"/>
          <w:sz w:val="28"/>
          <w:szCs w:val="28"/>
        </w:rPr>
        <w:t>р</w:t>
      </w:r>
      <w:r w:rsidRPr="009D27E6">
        <w:rPr>
          <w:rFonts w:ascii="Times New Roman" w:hAnsi="Times New Roman" w:cs="Times New Roman"/>
          <w:sz w:val="28"/>
          <w:szCs w:val="28"/>
        </w:rPr>
        <w:t>ешту якостей виписати до колонки (перелік “</w:t>
      </w:r>
      <w:proofErr w:type="spellStart"/>
      <w:r w:rsidRPr="009D27E6">
        <w:rPr>
          <w:rFonts w:ascii="Times New Roman" w:hAnsi="Times New Roman" w:cs="Times New Roman"/>
          <w:sz w:val="28"/>
          <w:szCs w:val="28"/>
        </w:rPr>
        <w:t>Неідеал</w:t>
      </w:r>
      <w:proofErr w:type="spellEnd"/>
      <w:r w:rsidRPr="009D27E6">
        <w:rPr>
          <w:rFonts w:ascii="Times New Roman" w:hAnsi="Times New Roman" w:cs="Times New Roman"/>
          <w:sz w:val="28"/>
          <w:szCs w:val="28"/>
        </w:rPr>
        <w:t>”).</w:t>
      </w:r>
    </w:p>
    <w:p w14:paraId="698099D2" w14:textId="77777777" w:rsidR="00191193" w:rsidRDefault="00191193" w:rsidP="00A24CD9">
      <w:pPr>
        <w:spacing w:after="0" w:line="240" w:lineRule="auto"/>
        <w:ind w:firstLine="709"/>
        <w:jc w:val="center"/>
        <w:rPr>
          <w:rFonts w:ascii="Times New Roman" w:hAnsi="Times New Roman" w:cs="Times New Roman"/>
          <w:b/>
          <w:i/>
          <w:sz w:val="28"/>
          <w:szCs w:val="28"/>
        </w:rPr>
      </w:pPr>
    </w:p>
    <w:p w14:paraId="01E1EE00" w14:textId="77777777" w:rsidR="00191193" w:rsidRDefault="00191193" w:rsidP="00A24CD9">
      <w:pPr>
        <w:spacing w:after="0" w:line="240" w:lineRule="auto"/>
        <w:ind w:firstLine="709"/>
        <w:jc w:val="center"/>
        <w:rPr>
          <w:rFonts w:ascii="Times New Roman" w:hAnsi="Times New Roman" w:cs="Times New Roman"/>
          <w:b/>
          <w:i/>
          <w:sz w:val="28"/>
          <w:szCs w:val="28"/>
        </w:rPr>
      </w:pPr>
    </w:p>
    <w:p w14:paraId="2C002CA2" w14:textId="77777777" w:rsidR="00191193" w:rsidRDefault="00191193" w:rsidP="00A24CD9">
      <w:pPr>
        <w:spacing w:after="0" w:line="240" w:lineRule="auto"/>
        <w:ind w:firstLine="709"/>
        <w:jc w:val="center"/>
        <w:rPr>
          <w:rFonts w:ascii="Times New Roman" w:hAnsi="Times New Roman" w:cs="Times New Roman"/>
          <w:b/>
          <w:i/>
          <w:sz w:val="28"/>
          <w:szCs w:val="28"/>
        </w:rPr>
      </w:pPr>
    </w:p>
    <w:p w14:paraId="772E5012" w14:textId="77777777" w:rsidR="00191193" w:rsidRDefault="00191193" w:rsidP="00A24CD9">
      <w:pPr>
        <w:spacing w:after="0" w:line="240" w:lineRule="auto"/>
        <w:ind w:firstLine="709"/>
        <w:jc w:val="center"/>
        <w:rPr>
          <w:rFonts w:ascii="Times New Roman" w:hAnsi="Times New Roman" w:cs="Times New Roman"/>
          <w:b/>
          <w:i/>
          <w:sz w:val="28"/>
          <w:szCs w:val="28"/>
        </w:rPr>
      </w:pPr>
    </w:p>
    <w:p w14:paraId="36853DEA" w14:textId="77777777" w:rsidR="00191193" w:rsidRDefault="00191193" w:rsidP="00A24CD9">
      <w:pPr>
        <w:spacing w:after="0" w:line="240" w:lineRule="auto"/>
        <w:ind w:firstLine="709"/>
        <w:jc w:val="center"/>
        <w:rPr>
          <w:rFonts w:ascii="Times New Roman" w:hAnsi="Times New Roman" w:cs="Times New Roman"/>
          <w:b/>
          <w:i/>
          <w:sz w:val="28"/>
          <w:szCs w:val="28"/>
        </w:rPr>
      </w:pPr>
    </w:p>
    <w:p w14:paraId="479861C6" w14:textId="77777777" w:rsidR="00191193" w:rsidRDefault="00191193" w:rsidP="00A24CD9">
      <w:pPr>
        <w:spacing w:after="0" w:line="240" w:lineRule="auto"/>
        <w:ind w:firstLine="709"/>
        <w:jc w:val="center"/>
        <w:rPr>
          <w:rFonts w:ascii="Times New Roman" w:hAnsi="Times New Roman" w:cs="Times New Roman"/>
          <w:b/>
          <w:i/>
          <w:sz w:val="28"/>
          <w:szCs w:val="28"/>
        </w:rPr>
      </w:pPr>
    </w:p>
    <w:p w14:paraId="5BECD025" w14:textId="77777777" w:rsidR="00191193" w:rsidRDefault="00191193" w:rsidP="00A24CD9">
      <w:pPr>
        <w:spacing w:after="0" w:line="240" w:lineRule="auto"/>
        <w:ind w:firstLine="709"/>
        <w:jc w:val="center"/>
        <w:rPr>
          <w:rFonts w:ascii="Times New Roman" w:hAnsi="Times New Roman" w:cs="Times New Roman"/>
          <w:b/>
          <w:i/>
          <w:sz w:val="28"/>
          <w:szCs w:val="28"/>
        </w:rPr>
      </w:pPr>
    </w:p>
    <w:p w14:paraId="621210FC" w14:textId="77777777" w:rsidR="00191193" w:rsidRDefault="00191193" w:rsidP="00A24CD9">
      <w:pPr>
        <w:spacing w:after="0" w:line="240" w:lineRule="auto"/>
        <w:ind w:firstLine="709"/>
        <w:jc w:val="center"/>
        <w:rPr>
          <w:rFonts w:ascii="Times New Roman" w:hAnsi="Times New Roman" w:cs="Times New Roman"/>
          <w:b/>
          <w:i/>
          <w:sz w:val="28"/>
          <w:szCs w:val="28"/>
        </w:rPr>
      </w:pPr>
    </w:p>
    <w:p w14:paraId="2AA38A16" w14:textId="26FA0EAF" w:rsidR="00A24CD9" w:rsidRPr="009D27E6" w:rsidRDefault="00A24CD9" w:rsidP="00A24CD9">
      <w:pPr>
        <w:spacing w:after="0" w:line="240" w:lineRule="auto"/>
        <w:ind w:firstLine="709"/>
        <w:jc w:val="center"/>
        <w:rPr>
          <w:rFonts w:ascii="Times New Roman" w:hAnsi="Times New Roman" w:cs="Times New Roman"/>
          <w:b/>
          <w:i/>
          <w:sz w:val="28"/>
          <w:szCs w:val="28"/>
        </w:rPr>
      </w:pPr>
      <w:r w:rsidRPr="009D27E6">
        <w:rPr>
          <w:rFonts w:ascii="Times New Roman" w:hAnsi="Times New Roman" w:cs="Times New Roman"/>
          <w:b/>
          <w:i/>
          <w:sz w:val="28"/>
          <w:szCs w:val="28"/>
        </w:rPr>
        <w:lastRenderedPageBreak/>
        <w:t>Перелік якостей особистості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3"/>
        <w:gridCol w:w="2355"/>
        <w:gridCol w:w="2227"/>
        <w:gridCol w:w="2316"/>
      </w:tblGrid>
      <w:tr w:rsidR="00A24CD9" w:rsidRPr="009D27E6" w14:paraId="257D135B" w14:textId="77777777" w:rsidTr="001A57CF">
        <w:trPr>
          <w:trHeight w:val="3079"/>
        </w:trPr>
        <w:tc>
          <w:tcPr>
            <w:tcW w:w="2694" w:type="dxa"/>
          </w:tcPr>
          <w:p w14:paraId="5EF52A3C" w14:textId="77777777" w:rsidR="00A24CD9" w:rsidRPr="009D27E6" w:rsidRDefault="00A24CD9" w:rsidP="001A57CF">
            <w:pPr>
              <w:spacing w:after="0" w:line="240" w:lineRule="auto"/>
              <w:ind w:firstLine="54"/>
              <w:rPr>
                <w:rFonts w:ascii="Times New Roman" w:hAnsi="Times New Roman" w:cs="Times New Roman"/>
                <w:sz w:val="24"/>
                <w:szCs w:val="24"/>
              </w:rPr>
            </w:pPr>
            <w:r w:rsidRPr="009D27E6">
              <w:rPr>
                <w:rFonts w:ascii="Times New Roman" w:hAnsi="Times New Roman" w:cs="Times New Roman"/>
                <w:sz w:val="24"/>
                <w:szCs w:val="24"/>
              </w:rPr>
              <w:t>1. Акуратність</w:t>
            </w:r>
          </w:p>
          <w:p w14:paraId="7E621B22" w14:textId="77777777" w:rsidR="00A24CD9" w:rsidRPr="009D27E6" w:rsidRDefault="00A24CD9" w:rsidP="001A57CF">
            <w:pPr>
              <w:spacing w:after="0" w:line="240" w:lineRule="auto"/>
              <w:ind w:firstLine="54"/>
              <w:jc w:val="both"/>
              <w:rPr>
                <w:rFonts w:ascii="Times New Roman" w:hAnsi="Times New Roman" w:cs="Times New Roman"/>
                <w:sz w:val="24"/>
                <w:szCs w:val="24"/>
              </w:rPr>
            </w:pPr>
            <w:r w:rsidRPr="009D27E6">
              <w:rPr>
                <w:rFonts w:ascii="Times New Roman" w:hAnsi="Times New Roman" w:cs="Times New Roman"/>
                <w:sz w:val="24"/>
                <w:szCs w:val="24"/>
              </w:rPr>
              <w:t>2. Безтурботність</w:t>
            </w:r>
          </w:p>
          <w:p w14:paraId="14B7D14E" w14:textId="77777777" w:rsidR="00A24CD9" w:rsidRPr="009D27E6" w:rsidRDefault="00A24CD9" w:rsidP="001A57CF">
            <w:pPr>
              <w:spacing w:after="0" w:line="240" w:lineRule="auto"/>
              <w:ind w:firstLine="54"/>
              <w:jc w:val="both"/>
              <w:rPr>
                <w:rFonts w:ascii="Times New Roman" w:hAnsi="Times New Roman" w:cs="Times New Roman"/>
                <w:sz w:val="24"/>
                <w:szCs w:val="24"/>
              </w:rPr>
            </w:pPr>
            <w:r w:rsidRPr="009D27E6">
              <w:rPr>
                <w:rFonts w:ascii="Times New Roman" w:hAnsi="Times New Roman" w:cs="Times New Roman"/>
                <w:sz w:val="24"/>
                <w:szCs w:val="24"/>
              </w:rPr>
              <w:t>3. Боягузливість</w:t>
            </w:r>
          </w:p>
          <w:p w14:paraId="6AE54AD1" w14:textId="77777777" w:rsidR="00A24CD9" w:rsidRPr="009D27E6" w:rsidRDefault="00A24CD9" w:rsidP="001A57CF">
            <w:pPr>
              <w:spacing w:after="0" w:line="240" w:lineRule="auto"/>
              <w:ind w:firstLine="54"/>
              <w:jc w:val="both"/>
              <w:rPr>
                <w:rFonts w:ascii="Times New Roman" w:hAnsi="Times New Roman" w:cs="Times New Roman"/>
                <w:sz w:val="24"/>
                <w:szCs w:val="24"/>
              </w:rPr>
            </w:pPr>
            <w:r w:rsidRPr="009D27E6">
              <w:rPr>
                <w:rFonts w:ascii="Times New Roman" w:hAnsi="Times New Roman" w:cs="Times New Roman"/>
                <w:sz w:val="24"/>
                <w:szCs w:val="24"/>
              </w:rPr>
              <w:t>4. Вередливість</w:t>
            </w:r>
          </w:p>
          <w:p w14:paraId="79741794" w14:textId="77777777" w:rsidR="00A24CD9" w:rsidRPr="009D27E6" w:rsidRDefault="00A24CD9" w:rsidP="001A57CF">
            <w:pPr>
              <w:spacing w:after="0" w:line="240" w:lineRule="auto"/>
              <w:ind w:firstLine="54"/>
              <w:jc w:val="both"/>
              <w:rPr>
                <w:rFonts w:ascii="Times New Roman" w:hAnsi="Times New Roman" w:cs="Times New Roman"/>
                <w:sz w:val="24"/>
                <w:szCs w:val="24"/>
              </w:rPr>
            </w:pPr>
            <w:r w:rsidRPr="009D27E6">
              <w:rPr>
                <w:rFonts w:ascii="Times New Roman" w:hAnsi="Times New Roman" w:cs="Times New Roman"/>
                <w:sz w:val="24"/>
                <w:szCs w:val="24"/>
              </w:rPr>
              <w:t>5. Вишуканість</w:t>
            </w:r>
          </w:p>
          <w:p w14:paraId="75B97915" w14:textId="77777777" w:rsidR="00A24CD9" w:rsidRPr="009D27E6" w:rsidRDefault="00A24CD9" w:rsidP="001A57CF">
            <w:pPr>
              <w:spacing w:after="0" w:line="240" w:lineRule="auto"/>
              <w:ind w:firstLine="54"/>
              <w:jc w:val="both"/>
              <w:rPr>
                <w:rFonts w:ascii="Times New Roman" w:hAnsi="Times New Roman" w:cs="Times New Roman"/>
                <w:sz w:val="24"/>
                <w:szCs w:val="24"/>
              </w:rPr>
            </w:pPr>
            <w:r w:rsidRPr="009D27E6">
              <w:rPr>
                <w:rFonts w:ascii="Times New Roman" w:hAnsi="Times New Roman" w:cs="Times New Roman"/>
                <w:sz w:val="24"/>
                <w:szCs w:val="24"/>
              </w:rPr>
              <w:t>6. Гордість</w:t>
            </w:r>
          </w:p>
          <w:p w14:paraId="6766FF41" w14:textId="77777777" w:rsidR="00A24CD9" w:rsidRPr="009D27E6" w:rsidRDefault="00A24CD9" w:rsidP="001A57CF">
            <w:pPr>
              <w:spacing w:after="0" w:line="240" w:lineRule="auto"/>
              <w:ind w:firstLine="54"/>
              <w:jc w:val="both"/>
              <w:rPr>
                <w:rFonts w:ascii="Times New Roman" w:hAnsi="Times New Roman" w:cs="Times New Roman"/>
                <w:sz w:val="24"/>
                <w:szCs w:val="24"/>
              </w:rPr>
            </w:pPr>
            <w:r w:rsidRPr="009D27E6">
              <w:rPr>
                <w:rFonts w:ascii="Times New Roman" w:hAnsi="Times New Roman" w:cs="Times New Roman"/>
                <w:sz w:val="24"/>
                <w:szCs w:val="24"/>
              </w:rPr>
              <w:t>7. Грубість</w:t>
            </w:r>
          </w:p>
          <w:p w14:paraId="755B5EB7" w14:textId="77777777" w:rsidR="00A24CD9" w:rsidRPr="009D27E6" w:rsidRDefault="00A24CD9" w:rsidP="001A57CF">
            <w:pPr>
              <w:spacing w:after="0" w:line="240" w:lineRule="auto"/>
              <w:ind w:firstLine="54"/>
              <w:jc w:val="both"/>
              <w:rPr>
                <w:rFonts w:ascii="Times New Roman" w:hAnsi="Times New Roman" w:cs="Times New Roman"/>
                <w:sz w:val="24"/>
                <w:szCs w:val="24"/>
              </w:rPr>
            </w:pPr>
            <w:r w:rsidRPr="009D27E6">
              <w:rPr>
                <w:rFonts w:ascii="Times New Roman" w:hAnsi="Times New Roman" w:cs="Times New Roman"/>
                <w:sz w:val="24"/>
                <w:szCs w:val="24"/>
              </w:rPr>
              <w:t>8. Жалісливість</w:t>
            </w:r>
          </w:p>
          <w:p w14:paraId="4D4D8738" w14:textId="77777777" w:rsidR="00A24CD9" w:rsidRPr="009D27E6" w:rsidRDefault="00A24CD9" w:rsidP="001A57CF">
            <w:pPr>
              <w:spacing w:after="0" w:line="240" w:lineRule="auto"/>
              <w:ind w:firstLine="54"/>
              <w:jc w:val="both"/>
              <w:rPr>
                <w:rFonts w:ascii="Times New Roman" w:hAnsi="Times New Roman" w:cs="Times New Roman"/>
                <w:sz w:val="24"/>
                <w:szCs w:val="24"/>
              </w:rPr>
            </w:pPr>
            <w:r w:rsidRPr="009D27E6">
              <w:rPr>
                <w:rFonts w:ascii="Times New Roman" w:hAnsi="Times New Roman" w:cs="Times New Roman"/>
                <w:sz w:val="24"/>
                <w:szCs w:val="24"/>
              </w:rPr>
              <w:t>9. Жвавість</w:t>
            </w:r>
          </w:p>
          <w:p w14:paraId="3249492F" w14:textId="77777777" w:rsidR="00A24CD9" w:rsidRPr="009D27E6" w:rsidRDefault="00A24CD9" w:rsidP="001A57CF">
            <w:pPr>
              <w:spacing w:after="0" w:line="240" w:lineRule="auto"/>
              <w:ind w:firstLine="54"/>
              <w:jc w:val="both"/>
              <w:rPr>
                <w:rFonts w:ascii="Times New Roman" w:hAnsi="Times New Roman" w:cs="Times New Roman"/>
                <w:sz w:val="24"/>
                <w:szCs w:val="24"/>
              </w:rPr>
            </w:pPr>
            <w:r w:rsidRPr="009D27E6">
              <w:rPr>
                <w:rFonts w:ascii="Times New Roman" w:hAnsi="Times New Roman" w:cs="Times New Roman"/>
                <w:sz w:val="24"/>
                <w:szCs w:val="24"/>
              </w:rPr>
              <w:t>10. Життєрадісність</w:t>
            </w:r>
          </w:p>
          <w:p w14:paraId="408961BF" w14:textId="77777777" w:rsidR="00A24CD9" w:rsidRPr="009D27E6" w:rsidRDefault="00A24CD9" w:rsidP="001A57CF">
            <w:pPr>
              <w:spacing w:after="0" w:line="240" w:lineRule="auto"/>
              <w:ind w:firstLine="709"/>
              <w:jc w:val="both"/>
              <w:rPr>
                <w:rFonts w:ascii="Times New Roman" w:hAnsi="Times New Roman" w:cs="Times New Roman"/>
                <w:sz w:val="24"/>
                <w:szCs w:val="24"/>
              </w:rPr>
            </w:pPr>
          </w:p>
        </w:tc>
        <w:tc>
          <w:tcPr>
            <w:tcW w:w="2409" w:type="dxa"/>
          </w:tcPr>
          <w:p w14:paraId="7177B5C6"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11. Заздрість</w:t>
            </w:r>
          </w:p>
          <w:p w14:paraId="18856185"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12. Захопленість</w:t>
            </w:r>
          </w:p>
          <w:p w14:paraId="4FFAF711"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13. Злопам’ятство</w:t>
            </w:r>
          </w:p>
          <w:p w14:paraId="69E53984"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14. Легковір’я</w:t>
            </w:r>
          </w:p>
          <w:p w14:paraId="19DC5DD7"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15. Мрійливість</w:t>
            </w:r>
          </w:p>
          <w:p w14:paraId="3608AF43"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16. Наполегливість</w:t>
            </w:r>
          </w:p>
          <w:p w14:paraId="063872FD"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17. Ніжність</w:t>
            </w:r>
          </w:p>
          <w:p w14:paraId="3E9FF8A0"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18. Невимушеність</w:t>
            </w:r>
          </w:p>
          <w:p w14:paraId="1A11EC1E"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19. Нервовість</w:t>
            </w:r>
          </w:p>
          <w:p w14:paraId="3C9BF425"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20. Нерішучість</w:t>
            </w:r>
          </w:p>
          <w:p w14:paraId="45F20097" w14:textId="77777777" w:rsidR="00A24CD9" w:rsidRPr="009D27E6" w:rsidRDefault="00A24CD9" w:rsidP="001A57CF">
            <w:pPr>
              <w:spacing w:after="0" w:line="240" w:lineRule="auto"/>
              <w:jc w:val="both"/>
              <w:rPr>
                <w:rFonts w:ascii="Times New Roman" w:hAnsi="Times New Roman" w:cs="Times New Roman"/>
                <w:sz w:val="24"/>
                <w:szCs w:val="24"/>
              </w:rPr>
            </w:pPr>
          </w:p>
        </w:tc>
        <w:tc>
          <w:tcPr>
            <w:tcW w:w="2268" w:type="dxa"/>
          </w:tcPr>
          <w:p w14:paraId="700D6FD4"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21. Нестриманість</w:t>
            </w:r>
          </w:p>
          <w:p w14:paraId="4E880316"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22. Образливість</w:t>
            </w:r>
          </w:p>
          <w:p w14:paraId="52EB528F"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23. Обережність</w:t>
            </w:r>
          </w:p>
          <w:p w14:paraId="28CB238C"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24. Педантичність</w:t>
            </w:r>
          </w:p>
          <w:p w14:paraId="141F8568"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25. Повільність</w:t>
            </w:r>
          </w:p>
          <w:p w14:paraId="184DAE91"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26. Поміркованість</w:t>
            </w:r>
          </w:p>
          <w:p w14:paraId="772EA499"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27. Поступливість</w:t>
            </w:r>
          </w:p>
          <w:p w14:paraId="536D7D10"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28. Рішучість</w:t>
            </w:r>
          </w:p>
          <w:p w14:paraId="2A63B5D7"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29. Розв’язність</w:t>
            </w:r>
          </w:p>
          <w:p w14:paraId="4E43C994"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30. Самозабуття</w:t>
            </w:r>
          </w:p>
          <w:p w14:paraId="19990FC1" w14:textId="77777777" w:rsidR="00A24CD9" w:rsidRPr="009D27E6" w:rsidRDefault="00A24CD9" w:rsidP="001A57CF">
            <w:pPr>
              <w:spacing w:after="0" w:line="240" w:lineRule="auto"/>
              <w:jc w:val="both"/>
              <w:rPr>
                <w:rFonts w:ascii="Times New Roman" w:hAnsi="Times New Roman" w:cs="Times New Roman"/>
                <w:sz w:val="24"/>
                <w:szCs w:val="24"/>
              </w:rPr>
            </w:pPr>
          </w:p>
        </w:tc>
        <w:tc>
          <w:tcPr>
            <w:tcW w:w="2355" w:type="dxa"/>
          </w:tcPr>
          <w:p w14:paraId="1FFE228D"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31. Сором’язливість</w:t>
            </w:r>
          </w:p>
          <w:p w14:paraId="738040FA"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32. Стриманість</w:t>
            </w:r>
          </w:p>
          <w:p w14:paraId="1A49BB25"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33. Терпимість</w:t>
            </w:r>
          </w:p>
          <w:p w14:paraId="199D4BE4"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34. Турботливість</w:t>
            </w:r>
          </w:p>
          <w:p w14:paraId="42752E50"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35. Упертість</w:t>
            </w:r>
          </w:p>
          <w:p w14:paraId="247E8DA7"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36. Холодність</w:t>
            </w:r>
          </w:p>
          <w:p w14:paraId="260D0A4C"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37. Чарівність</w:t>
            </w:r>
          </w:p>
          <w:p w14:paraId="5D50DC26"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38. Чуйність</w:t>
            </w:r>
          </w:p>
          <w:p w14:paraId="021A9625"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39. Щирість</w:t>
            </w:r>
          </w:p>
          <w:p w14:paraId="50FEB1FA" w14:textId="77777777" w:rsidR="00A24CD9" w:rsidRPr="009D27E6" w:rsidRDefault="00A24CD9" w:rsidP="001A57CF">
            <w:pPr>
              <w:spacing w:after="0" w:line="240" w:lineRule="auto"/>
              <w:rPr>
                <w:rFonts w:ascii="Times New Roman" w:hAnsi="Times New Roman" w:cs="Times New Roman"/>
                <w:sz w:val="24"/>
                <w:szCs w:val="24"/>
              </w:rPr>
            </w:pPr>
            <w:r w:rsidRPr="009D27E6">
              <w:rPr>
                <w:rFonts w:ascii="Times New Roman" w:hAnsi="Times New Roman" w:cs="Times New Roman"/>
                <w:sz w:val="24"/>
                <w:szCs w:val="24"/>
              </w:rPr>
              <w:t>40. Ентузіазм</w:t>
            </w:r>
          </w:p>
          <w:p w14:paraId="55FEA7ED" w14:textId="77777777" w:rsidR="00A24CD9" w:rsidRPr="009D27E6" w:rsidRDefault="00A24CD9" w:rsidP="001A57CF">
            <w:pPr>
              <w:spacing w:after="0" w:line="240" w:lineRule="auto"/>
              <w:rPr>
                <w:rFonts w:ascii="Times New Roman" w:hAnsi="Times New Roman" w:cs="Times New Roman"/>
                <w:sz w:val="24"/>
                <w:szCs w:val="24"/>
              </w:rPr>
            </w:pPr>
          </w:p>
        </w:tc>
      </w:tr>
    </w:tbl>
    <w:p w14:paraId="4A5C3EE2"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rPr>
        <w:t>Короткий словник:</w:t>
      </w:r>
    </w:p>
    <w:p w14:paraId="4FE5401D"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i/>
          <w:sz w:val="28"/>
          <w:szCs w:val="28"/>
        </w:rPr>
        <w:t xml:space="preserve">Вишуканий </w:t>
      </w:r>
      <w:r w:rsidRPr="009D27E6">
        <w:rPr>
          <w:rFonts w:ascii="Times New Roman" w:hAnsi="Times New Roman" w:cs="Times New Roman"/>
          <w:sz w:val="28"/>
          <w:szCs w:val="28"/>
        </w:rPr>
        <w:t xml:space="preserve">– той, хто вирізняється </w:t>
      </w:r>
      <w:r>
        <w:rPr>
          <w:rFonts w:ascii="Times New Roman" w:hAnsi="Times New Roman" w:cs="Times New Roman"/>
          <w:sz w:val="28"/>
          <w:szCs w:val="28"/>
        </w:rPr>
        <w:t xml:space="preserve">гарним </w:t>
      </w:r>
      <w:r w:rsidRPr="009D27E6">
        <w:rPr>
          <w:rFonts w:ascii="Times New Roman" w:hAnsi="Times New Roman" w:cs="Times New Roman"/>
          <w:sz w:val="28"/>
          <w:szCs w:val="28"/>
        </w:rPr>
        <w:t>естетичним смаком, приділяє велику увагу зовнішнім проявам.</w:t>
      </w:r>
    </w:p>
    <w:p w14:paraId="28D97479"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i/>
          <w:sz w:val="28"/>
          <w:szCs w:val="28"/>
        </w:rPr>
        <w:t>Чарівний</w:t>
      </w:r>
      <w:r w:rsidRPr="009D27E6">
        <w:rPr>
          <w:rFonts w:ascii="Times New Roman" w:hAnsi="Times New Roman" w:cs="Times New Roman"/>
          <w:sz w:val="28"/>
          <w:szCs w:val="28"/>
        </w:rPr>
        <w:t xml:space="preserve"> – той, хто викликає позитивні почуття, приємний, звабливий.</w:t>
      </w:r>
    </w:p>
    <w:p w14:paraId="39561AED"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i/>
          <w:sz w:val="28"/>
          <w:szCs w:val="28"/>
        </w:rPr>
        <w:t>Ентузіазм</w:t>
      </w:r>
      <w:r w:rsidRPr="009D27E6">
        <w:rPr>
          <w:rFonts w:ascii="Times New Roman" w:hAnsi="Times New Roman" w:cs="Times New Roman"/>
          <w:sz w:val="28"/>
          <w:szCs w:val="28"/>
        </w:rPr>
        <w:t xml:space="preserve"> – завзятість, емоційність у процесі виконання справи.</w:t>
      </w:r>
    </w:p>
    <w:p w14:paraId="3753CF30"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i/>
          <w:sz w:val="28"/>
          <w:szCs w:val="28"/>
        </w:rPr>
        <w:t>Розв’язність</w:t>
      </w:r>
      <w:r w:rsidRPr="009D27E6">
        <w:rPr>
          <w:rFonts w:ascii="Times New Roman" w:hAnsi="Times New Roman" w:cs="Times New Roman"/>
          <w:sz w:val="28"/>
          <w:szCs w:val="28"/>
        </w:rPr>
        <w:t xml:space="preserve"> – нестриманість, некоректна поведінка, ігнорування інших.</w:t>
      </w:r>
    </w:p>
    <w:p w14:paraId="25403D28"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i/>
          <w:sz w:val="28"/>
          <w:szCs w:val="28"/>
        </w:rPr>
        <w:t>Жалісливість</w:t>
      </w:r>
      <w:r w:rsidRPr="009D27E6">
        <w:rPr>
          <w:rFonts w:ascii="Times New Roman" w:hAnsi="Times New Roman" w:cs="Times New Roman"/>
          <w:sz w:val="28"/>
          <w:szCs w:val="28"/>
        </w:rPr>
        <w:t xml:space="preserve"> – схильність до почуття жалості, співчуття.</w:t>
      </w:r>
    </w:p>
    <w:p w14:paraId="2C76DD68"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i/>
          <w:sz w:val="28"/>
          <w:szCs w:val="28"/>
        </w:rPr>
        <w:t>Самозабуття</w:t>
      </w:r>
      <w:r w:rsidRPr="009D27E6">
        <w:rPr>
          <w:rFonts w:ascii="Times New Roman" w:hAnsi="Times New Roman" w:cs="Times New Roman"/>
          <w:sz w:val="28"/>
          <w:szCs w:val="28"/>
        </w:rPr>
        <w:t xml:space="preserve"> – діяльність, що відрізн</w:t>
      </w:r>
      <w:r>
        <w:rPr>
          <w:rFonts w:ascii="Times New Roman" w:hAnsi="Times New Roman" w:cs="Times New Roman"/>
          <w:sz w:val="28"/>
          <w:szCs w:val="28"/>
        </w:rPr>
        <w:t>яється великою захопленістю, за якої</w:t>
      </w:r>
      <w:r w:rsidRPr="009D27E6">
        <w:rPr>
          <w:rFonts w:ascii="Times New Roman" w:hAnsi="Times New Roman" w:cs="Times New Roman"/>
          <w:sz w:val="28"/>
          <w:szCs w:val="28"/>
        </w:rPr>
        <w:t xml:space="preserve"> </w:t>
      </w:r>
      <w:r>
        <w:rPr>
          <w:rFonts w:ascii="Times New Roman" w:hAnsi="Times New Roman" w:cs="Times New Roman"/>
          <w:sz w:val="28"/>
          <w:szCs w:val="28"/>
        </w:rPr>
        <w:t>людина максимально занурюється у цікаву для неї</w:t>
      </w:r>
      <w:r w:rsidRPr="009D27E6">
        <w:rPr>
          <w:rFonts w:ascii="Times New Roman" w:hAnsi="Times New Roman" w:cs="Times New Roman"/>
          <w:sz w:val="28"/>
          <w:szCs w:val="28"/>
        </w:rPr>
        <w:t xml:space="preserve"> справу, </w:t>
      </w:r>
      <w:r>
        <w:rPr>
          <w:rFonts w:ascii="Times New Roman" w:hAnsi="Times New Roman" w:cs="Times New Roman"/>
          <w:sz w:val="28"/>
          <w:szCs w:val="28"/>
        </w:rPr>
        <w:t xml:space="preserve">внутрішній світ людини і т. ін. </w:t>
      </w:r>
    </w:p>
    <w:p w14:paraId="6718A942"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i/>
          <w:sz w:val="28"/>
          <w:szCs w:val="28"/>
        </w:rPr>
        <w:t>Невимушеність</w:t>
      </w:r>
      <w:r w:rsidRPr="009D27E6">
        <w:rPr>
          <w:rFonts w:ascii="Times New Roman" w:hAnsi="Times New Roman" w:cs="Times New Roman"/>
          <w:sz w:val="28"/>
          <w:szCs w:val="28"/>
        </w:rPr>
        <w:t xml:space="preserve"> – здатність розкуто почувати себе у будь-якій ситуації,</w:t>
      </w:r>
      <w:r>
        <w:rPr>
          <w:rFonts w:ascii="Times New Roman" w:hAnsi="Times New Roman" w:cs="Times New Roman"/>
          <w:sz w:val="28"/>
          <w:szCs w:val="28"/>
        </w:rPr>
        <w:t xml:space="preserve"> природність поведінки</w:t>
      </w:r>
      <w:r w:rsidRPr="009D27E6">
        <w:rPr>
          <w:rFonts w:ascii="Times New Roman" w:hAnsi="Times New Roman" w:cs="Times New Roman"/>
          <w:sz w:val="28"/>
          <w:szCs w:val="28"/>
        </w:rPr>
        <w:t>.</w:t>
      </w:r>
    </w:p>
    <w:p w14:paraId="382237F2"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i/>
          <w:sz w:val="28"/>
          <w:szCs w:val="28"/>
        </w:rPr>
        <w:t>Педантизм</w:t>
      </w:r>
      <w:r w:rsidRPr="009D27E6">
        <w:rPr>
          <w:rFonts w:ascii="Times New Roman" w:hAnsi="Times New Roman" w:cs="Times New Roman"/>
          <w:sz w:val="28"/>
          <w:szCs w:val="28"/>
        </w:rPr>
        <w:t xml:space="preserve"> – “сліпе” дотримання встановлених норм, дріб’язкова точність.</w:t>
      </w:r>
    </w:p>
    <w:p w14:paraId="13C91921"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rPr>
        <w:t>2. У переліку “Мій ідеал” відмітити позначкою якості, які у Вас є реально за принципом “так – ні”, незалежно від рівня її прояву. У переліку “</w:t>
      </w:r>
      <w:proofErr w:type="spellStart"/>
      <w:r w:rsidRPr="009D27E6">
        <w:rPr>
          <w:rFonts w:ascii="Times New Roman" w:hAnsi="Times New Roman" w:cs="Times New Roman"/>
          <w:sz w:val="28"/>
          <w:szCs w:val="28"/>
        </w:rPr>
        <w:t>Неідеал</w:t>
      </w:r>
      <w:proofErr w:type="spellEnd"/>
      <w:r w:rsidRPr="009D27E6">
        <w:rPr>
          <w:rFonts w:ascii="Times New Roman" w:hAnsi="Times New Roman" w:cs="Times New Roman"/>
          <w:sz w:val="28"/>
          <w:szCs w:val="28"/>
        </w:rPr>
        <w:t>” відмітити будь-якою позначкою якості, яких у Вас немає, теж за принципом “так – ні”.</w:t>
      </w:r>
    </w:p>
    <w:p w14:paraId="24D5D524"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rPr>
        <w:t>3. Підрахувати загальну кількість відмічен</w:t>
      </w:r>
      <w:r>
        <w:rPr>
          <w:rFonts w:ascii="Times New Roman" w:hAnsi="Times New Roman" w:cs="Times New Roman"/>
          <w:sz w:val="28"/>
          <w:szCs w:val="28"/>
        </w:rPr>
        <w:t>их якостей як у першому, так і у</w:t>
      </w:r>
      <w:r w:rsidRPr="009D27E6">
        <w:rPr>
          <w:rFonts w:ascii="Times New Roman" w:hAnsi="Times New Roman" w:cs="Times New Roman"/>
          <w:sz w:val="28"/>
          <w:szCs w:val="28"/>
        </w:rPr>
        <w:t xml:space="preserve"> другому переліку (Р).</w:t>
      </w:r>
    </w:p>
    <w:p w14:paraId="3A5E8ADD"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rPr>
        <w:t>4. Визначити коефіцієнт самооцінки, поділивши одержану суму (Р) на загальну кількість якостей (40) (дивись набір якостей особистості):</w:t>
      </w:r>
    </w:p>
    <w:p w14:paraId="58021062" w14:textId="77777777" w:rsidR="00A24CD9" w:rsidRPr="009D27E6" w:rsidRDefault="00A24CD9" w:rsidP="00A24CD9">
      <w:pPr>
        <w:spacing w:after="0" w:line="240" w:lineRule="auto"/>
        <w:ind w:firstLine="709"/>
        <w:jc w:val="both"/>
        <w:rPr>
          <w:rFonts w:ascii="Times New Roman" w:hAnsi="Times New Roman" w:cs="Times New Roman"/>
          <w:sz w:val="28"/>
          <w:szCs w:val="28"/>
        </w:rPr>
      </w:pPr>
      <w:proofErr w:type="spellStart"/>
      <w:r w:rsidRPr="009D27E6">
        <w:rPr>
          <w:rFonts w:ascii="Times New Roman" w:hAnsi="Times New Roman" w:cs="Times New Roman"/>
          <w:sz w:val="28"/>
          <w:szCs w:val="28"/>
        </w:rPr>
        <w:t>Кс</w:t>
      </w:r>
      <w:proofErr w:type="spellEnd"/>
      <w:r w:rsidRPr="009D27E6">
        <w:rPr>
          <w:rFonts w:ascii="Times New Roman" w:hAnsi="Times New Roman" w:cs="Times New Roman"/>
          <w:sz w:val="28"/>
          <w:szCs w:val="28"/>
        </w:rPr>
        <w:t>= Р / 40,</w:t>
      </w:r>
    </w:p>
    <w:p w14:paraId="623B601C"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rPr>
        <w:t xml:space="preserve">де </w:t>
      </w:r>
      <w:proofErr w:type="spellStart"/>
      <w:r w:rsidRPr="009D27E6">
        <w:rPr>
          <w:rFonts w:ascii="Times New Roman" w:hAnsi="Times New Roman" w:cs="Times New Roman"/>
          <w:sz w:val="28"/>
          <w:szCs w:val="28"/>
        </w:rPr>
        <w:t>Кс</w:t>
      </w:r>
      <w:proofErr w:type="spellEnd"/>
      <w:r w:rsidRPr="009D27E6">
        <w:rPr>
          <w:rFonts w:ascii="Times New Roman" w:hAnsi="Times New Roman" w:cs="Times New Roman"/>
          <w:sz w:val="28"/>
          <w:szCs w:val="28"/>
        </w:rPr>
        <w:t xml:space="preserve"> – коефіцієнт самооцінки.</w:t>
      </w:r>
    </w:p>
    <w:p w14:paraId="1AE2EA37"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rPr>
        <w:t>5. Результати порівняти з оціночною шкалою.</w:t>
      </w:r>
    </w:p>
    <w:p w14:paraId="0E4003DE" w14:textId="77777777" w:rsidR="00A24CD9" w:rsidRPr="009D27E6" w:rsidRDefault="00A24CD9" w:rsidP="00A24CD9">
      <w:pPr>
        <w:spacing w:after="0" w:line="240" w:lineRule="auto"/>
        <w:ind w:firstLine="709"/>
        <w:jc w:val="center"/>
        <w:rPr>
          <w:rFonts w:ascii="Times New Roman" w:hAnsi="Times New Roman" w:cs="Times New Roman"/>
          <w:i/>
          <w:sz w:val="28"/>
          <w:szCs w:val="28"/>
        </w:rPr>
      </w:pPr>
      <w:r w:rsidRPr="009D27E6">
        <w:rPr>
          <w:rFonts w:ascii="Times New Roman" w:hAnsi="Times New Roman" w:cs="Times New Roman"/>
          <w:i/>
          <w:sz w:val="28"/>
          <w:szCs w:val="28"/>
        </w:rPr>
        <w:t>Оціночна шкала</w:t>
      </w:r>
    </w:p>
    <w:p w14:paraId="48E124DA"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rPr>
        <w:t>Якщо Ви отримали коефіцієнт від 0,4 до 0,6 – самооцінка адекватна, Ви самокритичні і не переоцінюєте себе.</w:t>
      </w:r>
    </w:p>
    <w:p w14:paraId="004FAACC"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rPr>
        <w:t>Якщо отримали коефіцієнт від 0 до 0,4, – це свідчить про недооцінку своєї особистості, про підвищену критичність.</w:t>
      </w:r>
    </w:p>
    <w:p w14:paraId="0B58014B"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rPr>
        <w:t>Якщо коефіцієнт від 0,6 до 1 – переоцінка своєї особистості, некритичне ставлення до себе.</w:t>
      </w:r>
    </w:p>
    <w:p w14:paraId="3CA4183D" w14:textId="77777777" w:rsidR="00A24CD9" w:rsidRDefault="00A24CD9" w:rsidP="00A24CD9">
      <w:pPr>
        <w:spacing w:after="0" w:line="240" w:lineRule="auto"/>
        <w:ind w:firstLine="709"/>
        <w:jc w:val="both"/>
        <w:rPr>
          <w:rFonts w:ascii="Times New Roman" w:hAnsi="Times New Roman" w:cs="Times New Roman"/>
          <w:b/>
          <w:sz w:val="28"/>
          <w:szCs w:val="28"/>
        </w:rPr>
      </w:pPr>
    </w:p>
    <w:p w14:paraId="4A366207" w14:textId="4A79C5BF" w:rsidR="00A24CD9" w:rsidRPr="009D27E6" w:rsidRDefault="00A24CD9" w:rsidP="00A24CD9">
      <w:pPr>
        <w:spacing w:after="0" w:line="240" w:lineRule="auto"/>
        <w:ind w:firstLine="709"/>
        <w:jc w:val="both"/>
        <w:rPr>
          <w:rFonts w:ascii="Times New Roman" w:hAnsi="Times New Roman" w:cs="Times New Roman"/>
          <w:b/>
          <w:sz w:val="28"/>
          <w:szCs w:val="28"/>
        </w:rPr>
      </w:pPr>
      <w:r w:rsidRPr="009D27E6">
        <w:rPr>
          <w:rFonts w:ascii="Times New Roman" w:hAnsi="Times New Roman" w:cs="Times New Roman"/>
          <w:b/>
          <w:sz w:val="28"/>
          <w:szCs w:val="28"/>
        </w:rPr>
        <w:t xml:space="preserve"> Тест “Дерево”</w:t>
      </w:r>
    </w:p>
    <w:p w14:paraId="235B8F36"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i/>
          <w:sz w:val="28"/>
          <w:szCs w:val="28"/>
        </w:rPr>
        <w:t>Інструкція.</w:t>
      </w:r>
      <w:r w:rsidRPr="009D27E6">
        <w:rPr>
          <w:rFonts w:ascii="Times New Roman" w:hAnsi="Times New Roman" w:cs="Times New Roman"/>
          <w:sz w:val="28"/>
          <w:szCs w:val="28"/>
        </w:rPr>
        <w:t xml:space="preserve"> Роздивіться дерево. Ви бачите на ньому і поряд багато чоловічків. Який чоловічок нагадує Вам себе, Вашому настрою і положенню? Виберіть його, обведіть його червоним олівцем, поясніть свій вибір. Тепер </w:t>
      </w:r>
      <w:r w:rsidRPr="009D27E6">
        <w:rPr>
          <w:rFonts w:ascii="Times New Roman" w:hAnsi="Times New Roman" w:cs="Times New Roman"/>
          <w:sz w:val="28"/>
          <w:szCs w:val="28"/>
        </w:rPr>
        <w:lastRenderedPageBreak/>
        <w:t>зеленим олівцем обведіть того чоловічка, яким Ви хотіли б стати і на чиєму місці опинитися.</w:t>
      </w:r>
    </w:p>
    <w:p w14:paraId="0A91CBA9" w14:textId="77777777" w:rsidR="00A24CD9" w:rsidRDefault="00A24CD9" w:rsidP="00A24CD9">
      <w:pPr>
        <w:spacing w:after="0" w:line="240" w:lineRule="auto"/>
        <w:ind w:firstLine="1701"/>
        <w:jc w:val="both"/>
        <w:rPr>
          <w:rFonts w:ascii="Times New Roman" w:hAnsi="Times New Roman" w:cs="Times New Roman"/>
          <w:sz w:val="28"/>
          <w:szCs w:val="28"/>
        </w:rPr>
      </w:pPr>
      <w:r w:rsidRPr="009D27E6">
        <w:rPr>
          <w:rFonts w:ascii="Times New Roman" w:hAnsi="Times New Roman" w:cs="Times New Roman"/>
          <w:noProof/>
          <w:sz w:val="28"/>
          <w:szCs w:val="28"/>
          <w:lang w:eastAsia="ru-RU"/>
        </w:rPr>
        <w:drawing>
          <wp:inline distT="0" distB="0" distL="0" distR="0" wp14:anchorId="72C5A092" wp14:editId="22ADFB8D">
            <wp:extent cx="2434496" cy="2916000"/>
            <wp:effectExtent l="0" t="0" r="444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434496" cy="2916000"/>
                    </a:xfrm>
                    <a:prstGeom prst="rect">
                      <a:avLst/>
                    </a:prstGeom>
                    <a:noFill/>
                  </pic:spPr>
                </pic:pic>
              </a:graphicData>
            </a:graphic>
          </wp:inline>
        </w:drawing>
      </w:r>
    </w:p>
    <w:p w14:paraId="163EB8FC" w14:textId="77777777" w:rsidR="00A24CD9" w:rsidRPr="009D27E6" w:rsidRDefault="00A24CD9" w:rsidP="00A24CD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Ключ: </w:t>
      </w:r>
      <w:r w:rsidRPr="009D27E6">
        <w:rPr>
          <w:rFonts w:ascii="Times New Roman" w:hAnsi="Times New Roman" w:cs="Times New Roman"/>
          <w:sz w:val="28"/>
          <w:szCs w:val="28"/>
        </w:rPr>
        <w:t>Позиції №</w:t>
      </w:r>
      <w:r>
        <w:rPr>
          <w:rFonts w:ascii="Times New Roman" w:hAnsi="Times New Roman" w:cs="Times New Roman"/>
          <w:sz w:val="28"/>
          <w:szCs w:val="28"/>
        </w:rPr>
        <w:t xml:space="preserve"> </w:t>
      </w:r>
      <w:r w:rsidRPr="009D27E6">
        <w:rPr>
          <w:rFonts w:ascii="Times New Roman" w:hAnsi="Times New Roman" w:cs="Times New Roman"/>
          <w:sz w:val="28"/>
          <w:szCs w:val="28"/>
        </w:rPr>
        <w:t>1, 3, 6, 7 – характеризують установку на подолання перешкод.</w:t>
      </w:r>
    </w:p>
    <w:p w14:paraId="7F4B63ED"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rPr>
        <w:t>№</w:t>
      </w:r>
      <w:r>
        <w:rPr>
          <w:rFonts w:ascii="Times New Roman" w:hAnsi="Times New Roman" w:cs="Times New Roman"/>
          <w:sz w:val="28"/>
          <w:szCs w:val="28"/>
        </w:rPr>
        <w:t xml:space="preserve"> </w:t>
      </w:r>
      <w:r w:rsidRPr="009D27E6">
        <w:rPr>
          <w:rFonts w:ascii="Times New Roman" w:hAnsi="Times New Roman" w:cs="Times New Roman"/>
          <w:sz w:val="28"/>
          <w:szCs w:val="28"/>
        </w:rPr>
        <w:t>2, 11, 12, 16, 17, 18, 19 – активна життєва позиція та показники комунікабельності, дружньої підтримки, взаєморозуміння, взаємодопомоги, інколи нехтування власними інтересами заради інших, альтруїзму.</w:t>
      </w:r>
    </w:p>
    <w:p w14:paraId="0A4566C6"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rPr>
        <w:t>№</w:t>
      </w:r>
      <w:r>
        <w:rPr>
          <w:rFonts w:ascii="Times New Roman" w:hAnsi="Times New Roman" w:cs="Times New Roman"/>
          <w:sz w:val="28"/>
          <w:szCs w:val="28"/>
        </w:rPr>
        <w:t xml:space="preserve"> </w:t>
      </w:r>
      <w:r w:rsidRPr="009D27E6">
        <w:rPr>
          <w:rFonts w:ascii="Times New Roman" w:hAnsi="Times New Roman" w:cs="Times New Roman"/>
          <w:sz w:val="28"/>
          <w:szCs w:val="28"/>
        </w:rPr>
        <w:t>4 – стійкість позицій (бажання досягти успіху без подолання перешкод).</w:t>
      </w:r>
    </w:p>
    <w:p w14:paraId="23846E28"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rPr>
        <w:t>№</w:t>
      </w:r>
      <w:r>
        <w:rPr>
          <w:rFonts w:ascii="Times New Roman" w:hAnsi="Times New Roman" w:cs="Times New Roman"/>
          <w:sz w:val="28"/>
          <w:szCs w:val="28"/>
        </w:rPr>
        <w:t xml:space="preserve"> </w:t>
      </w:r>
      <w:r w:rsidRPr="009D27E6">
        <w:rPr>
          <w:rFonts w:ascii="Times New Roman" w:hAnsi="Times New Roman" w:cs="Times New Roman"/>
          <w:sz w:val="28"/>
          <w:szCs w:val="28"/>
        </w:rPr>
        <w:t>10, 15 – впевненість у своїх силах, комфортний стан, нормальна адаптація, досить високий статус у колективі.</w:t>
      </w:r>
    </w:p>
    <w:p w14:paraId="2A82BF29"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rPr>
        <w:t>№</w:t>
      </w:r>
      <w:r>
        <w:rPr>
          <w:rFonts w:ascii="Times New Roman" w:hAnsi="Times New Roman" w:cs="Times New Roman"/>
          <w:sz w:val="28"/>
          <w:szCs w:val="28"/>
        </w:rPr>
        <w:t xml:space="preserve"> </w:t>
      </w:r>
      <w:r w:rsidRPr="009D27E6">
        <w:rPr>
          <w:rFonts w:ascii="Times New Roman" w:hAnsi="Times New Roman" w:cs="Times New Roman"/>
          <w:sz w:val="28"/>
          <w:szCs w:val="28"/>
        </w:rPr>
        <w:t>9 – мотивація на розваги.</w:t>
      </w:r>
    </w:p>
    <w:p w14:paraId="74EC5E6F"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rPr>
        <w:t>№</w:t>
      </w:r>
      <w:r>
        <w:rPr>
          <w:rFonts w:ascii="Times New Roman" w:hAnsi="Times New Roman" w:cs="Times New Roman"/>
          <w:sz w:val="28"/>
          <w:szCs w:val="28"/>
        </w:rPr>
        <w:t xml:space="preserve"> </w:t>
      </w:r>
      <w:r w:rsidRPr="009D27E6">
        <w:rPr>
          <w:rFonts w:ascii="Times New Roman" w:hAnsi="Times New Roman" w:cs="Times New Roman"/>
          <w:sz w:val="28"/>
          <w:szCs w:val="28"/>
        </w:rPr>
        <w:t xml:space="preserve">13, 21 – потреба у зміні діяльності, у відпочинку; замкнутість, тривожність, відчуженість, образа, гнів, може бути проявом серйозних проблем в колективі або особистих негараздів. </w:t>
      </w:r>
    </w:p>
    <w:p w14:paraId="2AEFC0A9"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rPr>
        <w:t>№</w:t>
      </w:r>
      <w:r>
        <w:rPr>
          <w:rFonts w:ascii="Times New Roman" w:hAnsi="Times New Roman" w:cs="Times New Roman"/>
          <w:sz w:val="28"/>
          <w:szCs w:val="28"/>
        </w:rPr>
        <w:t xml:space="preserve"> </w:t>
      </w:r>
      <w:r w:rsidRPr="009D27E6">
        <w:rPr>
          <w:rFonts w:ascii="Times New Roman" w:hAnsi="Times New Roman" w:cs="Times New Roman"/>
          <w:sz w:val="28"/>
          <w:szCs w:val="28"/>
        </w:rPr>
        <w:t>5 – втомлюваність, загальна слабкість, невеликий запас сил.</w:t>
      </w:r>
    </w:p>
    <w:p w14:paraId="4ABEE272"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rPr>
        <w:t>№</w:t>
      </w:r>
      <w:r>
        <w:rPr>
          <w:rFonts w:ascii="Times New Roman" w:hAnsi="Times New Roman" w:cs="Times New Roman"/>
          <w:sz w:val="28"/>
          <w:szCs w:val="28"/>
        </w:rPr>
        <w:t xml:space="preserve"> </w:t>
      </w:r>
      <w:r w:rsidRPr="009D27E6">
        <w:rPr>
          <w:rFonts w:ascii="Times New Roman" w:hAnsi="Times New Roman" w:cs="Times New Roman"/>
          <w:sz w:val="28"/>
          <w:szCs w:val="28"/>
        </w:rPr>
        <w:t>8 – усування від колективних справ, відхід у себ</w:t>
      </w:r>
      <w:r>
        <w:rPr>
          <w:rFonts w:ascii="Times New Roman" w:hAnsi="Times New Roman" w:cs="Times New Roman"/>
          <w:sz w:val="28"/>
          <w:szCs w:val="28"/>
        </w:rPr>
        <w:t>е, замкнутість, самостійність, у</w:t>
      </w:r>
      <w:r w:rsidRPr="009D27E6">
        <w:rPr>
          <w:rFonts w:ascii="Times New Roman" w:hAnsi="Times New Roman" w:cs="Times New Roman"/>
          <w:sz w:val="28"/>
          <w:szCs w:val="28"/>
        </w:rPr>
        <w:t xml:space="preserve"> деяких випадках можливі прояви </w:t>
      </w:r>
      <w:proofErr w:type="spellStart"/>
      <w:r w:rsidRPr="009D27E6">
        <w:rPr>
          <w:rFonts w:ascii="Times New Roman" w:hAnsi="Times New Roman" w:cs="Times New Roman"/>
          <w:sz w:val="28"/>
          <w:szCs w:val="28"/>
        </w:rPr>
        <w:t>суїцидальної</w:t>
      </w:r>
      <w:proofErr w:type="spellEnd"/>
      <w:r w:rsidRPr="009D27E6">
        <w:rPr>
          <w:rFonts w:ascii="Times New Roman" w:hAnsi="Times New Roman" w:cs="Times New Roman"/>
          <w:sz w:val="28"/>
          <w:szCs w:val="28"/>
        </w:rPr>
        <w:t xml:space="preserve"> поведінки.</w:t>
      </w:r>
    </w:p>
    <w:p w14:paraId="1801FB18"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rPr>
        <w:t>№</w:t>
      </w:r>
      <w:r>
        <w:rPr>
          <w:rFonts w:ascii="Times New Roman" w:hAnsi="Times New Roman" w:cs="Times New Roman"/>
          <w:sz w:val="28"/>
          <w:szCs w:val="28"/>
        </w:rPr>
        <w:t xml:space="preserve"> </w:t>
      </w:r>
      <w:r w:rsidRPr="009D27E6">
        <w:rPr>
          <w:rFonts w:ascii="Times New Roman" w:hAnsi="Times New Roman" w:cs="Times New Roman"/>
          <w:sz w:val="28"/>
          <w:szCs w:val="28"/>
        </w:rPr>
        <w:t>20 – безпідставне бажання бути лідером, “командувати”, “щоб моє було зверху”, прагнення досягти лідерства у мікрогрупах; завищена сам</w:t>
      </w:r>
      <w:r>
        <w:rPr>
          <w:rFonts w:ascii="Times New Roman" w:hAnsi="Times New Roman" w:cs="Times New Roman"/>
          <w:sz w:val="28"/>
          <w:szCs w:val="28"/>
        </w:rPr>
        <w:t>ооцінка, установка на лідерство.</w:t>
      </w:r>
    </w:p>
    <w:p w14:paraId="1F0A8CBB" w14:textId="77777777" w:rsidR="00A24CD9" w:rsidRPr="009D27E6" w:rsidRDefault="00A24CD9" w:rsidP="00A24CD9">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rPr>
        <w:t>№</w:t>
      </w:r>
      <w:r>
        <w:rPr>
          <w:rFonts w:ascii="Times New Roman" w:hAnsi="Times New Roman" w:cs="Times New Roman"/>
          <w:sz w:val="28"/>
          <w:szCs w:val="28"/>
        </w:rPr>
        <w:t xml:space="preserve"> </w:t>
      </w:r>
      <w:r w:rsidRPr="009D27E6">
        <w:rPr>
          <w:rFonts w:ascii="Times New Roman" w:hAnsi="Times New Roman" w:cs="Times New Roman"/>
          <w:sz w:val="28"/>
          <w:szCs w:val="28"/>
        </w:rPr>
        <w:t>14 – кризовий стан, “падіння у прірву”; незадоволення ситуацією, що склалася у колективі, бажання привернути до себе увагу, у деяких випадках – бездіяльність, пасивність як роль, демонстративно занижена самооцінка: “Я сам нічого не можу”.</w:t>
      </w:r>
    </w:p>
    <w:p w14:paraId="02767267" w14:textId="77777777" w:rsidR="00A24CD9" w:rsidRDefault="00A24CD9" w:rsidP="00B444D1">
      <w:pPr>
        <w:tabs>
          <w:tab w:val="left" w:pos="993"/>
        </w:tabs>
        <w:spacing w:after="0" w:line="276" w:lineRule="auto"/>
        <w:ind w:firstLine="709"/>
        <w:jc w:val="both"/>
        <w:rPr>
          <w:rFonts w:ascii="Times New Roman" w:hAnsi="Times New Roman" w:cs="Times New Roman"/>
          <w:sz w:val="28"/>
          <w:szCs w:val="28"/>
        </w:rPr>
      </w:pPr>
    </w:p>
    <w:p w14:paraId="14D49BD5" w14:textId="603ADC85" w:rsidR="00B444D1" w:rsidRDefault="00B444D1" w:rsidP="00191193">
      <w:pPr>
        <w:tabs>
          <w:tab w:val="left" w:pos="993"/>
        </w:tabs>
        <w:spacing w:after="0" w:line="276" w:lineRule="auto"/>
        <w:ind w:firstLine="709"/>
        <w:jc w:val="both"/>
        <w:rPr>
          <w:rFonts w:ascii="Times New Roman" w:hAnsi="Times New Roman" w:cs="Times New Roman"/>
          <w:sz w:val="28"/>
          <w:szCs w:val="28"/>
        </w:rPr>
      </w:pPr>
      <w:r w:rsidRPr="00DB739A">
        <w:rPr>
          <w:rFonts w:ascii="Times New Roman" w:hAnsi="Times New Roman" w:cs="Times New Roman"/>
          <w:b/>
          <w:bCs/>
          <w:sz w:val="28"/>
          <w:szCs w:val="28"/>
        </w:rPr>
        <w:t xml:space="preserve">3. </w:t>
      </w:r>
      <w:r w:rsidR="009A75E5">
        <w:rPr>
          <w:rFonts w:ascii="Times New Roman" w:hAnsi="Times New Roman" w:cs="Times New Roman"/>
          <w:b/>
          <w:bCs/>
          <w:sz w:val="28"/>
          <w:szCs w:val="28"/>
        </w:rPr>
        <w:t xml:space="preserve">Результати виконаних тестів і висновки до них </w:t>
      </w:r>
      <w:r w:rsidR="009A75E5" w:rsidRPr="00DB739A">
        <w:rPr>
          <w:rFonts w:ascii="Times New Roman" w:hAnsi="Times New Roman" w:cs="Times New Roman"/>
          <w:b/>
          <w:bCs/>
          <w:sz w:val="28"/>
          <w:szCs w:val="28"/>
        </w:rPr>
        <w:t xml:space="preserve">додайте в </w:t>
      </w:r>
      <w:proofErr w:type="spellStart"/>
      <w:r w:rsidR="009A75E5" w:rsidRPr="00DB739A">
        <w:rPr>
          <w:rFonts w:ascii="Times New Roman" w:hAnsi="Times New Roman" w:cs="Times New Roman"/>
          <w:b/>
          <w:bCs/>
          <w:sz w:val="28"/>
          <w:szCs w:val="28"/>
        </w:rPr>
        <w:t>Moodle</w:t>
      </w:r>
      <w:proofErr w:type="spellEnd"/>
      <w:r w:rsidR="009A75E5" w:rsidRPr="00DB739A">
        <w:rPr>
          <w:rFonts w:ascii="Times New Roman" w:hAnsi="Times New Roman" w:cs="Times New Roman"/>
          <w:b/>
          <w:bCs/>
          <w:sz w:val="28"/>
          <w:szCs w:val="28"/>
        </w:rPr>
        <w:t xml:space="preserve"> для перевірки  як виконане завдання</w:t>
      </w:r>
      <w:r w:rsidR="009A75E5">
        <w:rPr>
          <w:rFonts w:ascii="Times New Roman" w:hAnsi="Times New Roman" w:cs="Times New Roman"/>
          <w:b/>
          <w:bCs/>
          <w:sz w:val="28"/>
          <w:szCs w:val="28"/>
        </w:rPr>
        <w:t>.</w:t>
      </w:r>
    </w:p>
    <w:p w14:paraId="62A638AC" w14:textId="032CCBB4" w:rsidR="00DE0D6B" w:rsidRPr="00DB739A" w:rsidRDefault="00DE0D6B" w:rsidP="00DE0D6B">
      <w:pPr>
        <w:spacing w:after="0" w:line="240" w:lineRule="auto"/>
        <w:ind w:firstLine="709"/>
        <w:jc w:val="both"/>
        <w:rPr>
          <w:rFonts w:ascii="Times New Roman" w:hAnsi="Times New Roman" w:cs="Times New Roman"/>
          <w:b/>
          <w:bCs/>
          <w:sz w:val="28"/>
          <w:szCs w:val="28"/>
        </w:rPr>
      </w:pPr>
    </w:p>
    <w:p w14:paraId="56E22582" w14:textId="3CC5DE7E" w:rsidR="00A24CD9" w:rsidRDefault="00A24CD9" w:rsidP="00EB56DC">
      <w:pPr>
        <w:tabs>
          <w:tab w:val="left" w:pos="993"/>
        </w:tabs>
        <w:spacing w:after="0" w:line="276" w:lineRule="auto"/>
        <w:ind w:firstLine="709"/>
        <w:jc w:val="both"/>
        <w:rPr>
          <w:rFonts w:ascii="Times New Roman" w:hAnsi="Times New Roman" w:cs="Times New Roman"/>
          <w:sz w:val="28"/>
          <w:szCs w:val="28"/>
        </w:rPr>
      </w:pPr>
    </w:p>
    <w:p w14:paraId="3819DFBA" w14:textId="595F544A" w:rsidR="001B20A1" w:rsidRPr="004D0A84" w:rsidRDefault="001B20A1" w:rsidP="00EB56DC">
      <w:pPr>
        <w:tabs>
          <w:tab w:val="left" w:pos="993"/>
        </w:tabs>
        <w:spacing w:after="0" w:line="276" w:lineRule="auto"/>
        <w:ind w:firstLine="709"/>
        <w:jc w:val="both"/>
        <w:rPr>
          <w:rFonts w:ascii="Times New Roman" w:hAnsi="Times New Roman" w:cs="Times New Roman"/>
          <w:sz w:val="28"/>
          <w:szCs w:val="28"/>
        </w:rPr>
      </w:pPr>
    </w:p>
    <w:p w14:paraId="5EEB0F30" w14:textId="77777777" w:rsidR="009A75E5" w:rsidRDefault="009A75E5" w:rsidP="00EB56DC">
      <w:pPr>
        <w:tabs>
          <w:tab w:val="left" w:pos="993"/>
        </w:tabs>
        <w:spacing w:after="0" w:line="276" w:lineRule="auto"/>
        <w:ind w:firstLine="709"/>
        <w:jc w:val="center"/>
        <w:rPr>
          <w:rFonts w:ascii="Times New Roman" w:hAnsi="Times New Roman" w:cs="Times New Roman"/>
          <w:b/>
          <w:bCs/>
          <w:sz w:val="28"/>
          <w:szCs w:val="28"/>
        </w:rPr>
      </w:pPr>
    </w:p>
    <w:p w14:paraId="39318847" w14:textId="688F5CE1" w:rsidR="00EC2B85" w:rsidRPr="004D0A84" w:rsidRDefault="00EC2B85" w:rsidP="00EB56DC">
      <w:pPr>
        <w:tabs>
          <w:tab w:val="left" w:pos="993"/>
        </w:tabs>
        <w:spacing w:after="0" w:line="276" w:lineRule="auto"/>
        <w:ind w:firstLine="709"/>
        <w:jc w:val="center"/>
        <w:rPr>
          <w:rFonts w:ascii="Times New Roman" w:hAnsi="Times New Roman" w:cs="Times New Roman"/>
          <w:b/>
          <w:bCs/>
          <w:sz w:val="28"/>
          <w:szCs w:val="28"/>
        </w:rPr>
      </w:pPr>
      <w:r w:rsidRPr="004D0A84">
        <w:rPr>
          <w:rFonts w:ascii="Times New Roman" w:hAnsi="Times New Roman" w:cs="Times New Roman"/>
          <w:b/>
          <w:bCs/>
          <w:sz w:val="28"/>
          <w:szCs w:val="28"/>
        </w:rPr>
        <w:lastRenderedPageBreak/>
        <w:t xml:space="preserve">Теоретичні відомості </w:t>
      </w:r>
    </w:p>
    <w:p w14:paraId="31578A3F" w14:textId="5FB9630B" w:rsidR="007A0E6F" w:rsidRPr="004D0A84" w:rsidRDefault="007A3851" w:rsidP="007A3851">
      <w:pPr>
        <w:tabs>
          <w:tab w:val="left" w:pos="993"/>
        </w:tabs>
        <w:spacing w:after="0" w:line="276"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1.Комунікативність особистості.</w:t>
      </w:r>
    </w:p>
    <w:p w14:paraId="589145D7" w14:textId="5316D305" w:rsidR="007A3851" w:rsidRDefault="007A3851" w:rsidP="007A3851">
      <w:pPr>
        <w:pBdr>
          <w:top w:val="nil"/>
          <w:left w:val="nil"/>
          <w:bottom w:val="nil"/>
          <w:right w:val="nil"/>
          <w:between w:val="nil"/>
        </w:pBd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Ефективність професійного спілкування залежить від рівня сформованості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rPr>
        <w:t>омунікативної культури. Природною основою комунікативної культури є комунікабельність людини.</w:t>
      </w:r>
    </w:p>
    <w:p w14:paraId="5831233E" w14:textId="157CE922" w:rsidR="007A3851" w:rsidRDefault="007A3851" w:rsidP="007A3851">
      <w:pPr>
        <w:pBdr>
          <w:top w:val="nil"/>
          <w:left w:val="nil"/>
          <w:bottom w:val="nil"/>
          <w:right w:val="nil"/>
          <w:between w:val="nil"/>
        </w:pBd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І. </w:t>
      </w:r>
      <w:proofErr w:type="spellStart"/>
      <w:r>
        <w:rPr>
          <w:rFonts w:ascii="Times New Roman" w:eastAsia="Times New Roman" w:hAnsi="Times New Roman" w:cs="Times New Roman"/>
          <w:color w:val="000000"/>
          <w:sz w:val="28"/>
          <w:szCs w:val="28"/>
        </w:rPr>
        <w:t>Юсупов</w:t>
      </w:r>
      <w:proofErr w:type="spellEnd"/>
      <w:r>
        <w:rPr>
          <w:rFonts w:ascii="Times New Roman" w:eastAsia="Times New Roman" w:hAnsi="Times New Roman" w:cs="Times New Roman"/>
          <w:color w:val="000000"/>
          <w:sz w:val="28"/>
          <w:szCs w:val="28"/>
        </w:rPr>
        <w:t xml:space="preserve"> визначав </w:t>
      </w:r>
      <w:r>
        <w:rPr>
          <w:rFonts w:ascii="Times New Roman" w:eastAsia="Times New Roman" w:hAnsi="Times New Roman" w:cs="Times New Roman"/>
          <w:b/>
          <w:color w:val="000000"/>
          <w:sz w:val="28"/>
          <w:szCs w:val="28"/>
        </w:rPr>
        <w:t>комунікабельність</w:t>
      </w:r>
      <w:r>
        <w:rPr>
          <w:rFonts w:ascii="Times New Roman" w:eastAsia="Times New Roman" w:hAnsi="Times New Roman" w:cs="Times New Roman"/>
          <w:color w:val="000000"/>
          <w:sz w:val="28"/>
          <w:szCs w:val="28"/>
        </w:rPr>
        <w:t xml:space="preserve"> як психічну готовність людини до </w:t>
      </w:r>
      <w:proofErr w:type="spellStart"/>
      <w:r>
        <w:rPr>
          <w:rFonts w:ascii="Times New Roman" w:eastAsia="Times New Roman" w:hAnsi="Times New Roman" w:cs="Times New Roman"/>
          <w:color w:val="000000"/>
          <w:sz w:val="28"/>
          <w:szCs w:val="28"/>
        </w:rPr>
        <w:t>організаторсько</w:t>
      </w:r>
      <w:proofErr w:type="spellEnd"/>
      <w:r>
        <w:rPr>
          <w:rFonts w:ascii="Times New Roman" w:eastAsia="Times New Roman" w:hAnsi="Times New Roman" w:cs="Times New Roman"/>
          <w:color w:val="000000"/>
          <w:sz w:val="28"/>
          <w:szCs w:val="28"/>
        </w:rPr>
        <w:t>-комунікативної діяльності. В. Кан-</w:t>
      </w:r>
      <w:proofErr w:type="spellStart"/>
      <w:r>
        <w:rPr>
          <w:rFonts w:ascii="Times New Roman" w:eastAsia="Times New Roman" w:hAnsi="Times New Roman" w:cs="Times New Roman"/>
          <w:color w:val="000000"/>
          <w:sz w:val="28"/>
          <w:szCs w:val="28"/>
        </w:rPr>
        <w:t>Калик</w:t>
      </w:r>
      <w:proofErr w:type="spellEnd"/>
      <w:r>
        <w:rPr>
          <w:rFonts w:ascii="Times New Roman" w:eastAsia="Times New Roman" w:hAnsi="Times New Roman" w:cs="Times New Roman"/>
          <w:color w:val="000000"/>
          <w:sz w:val="28"/>
          <w:szCs w:val="28"/>
        </w:rPr>
        <w:t xml:space="preserve"> характеризує </w:t>
      </w:r>
      <w:proofErr w:type="spellStart"/>
      <w:r>
        <w:rPr>
          <w:rFonts w:ascii="Times New Roman" w:eastAsia="Times New Roman" w:hAnsi="Times New Roman" w:cs="Times New Roman"/>
          <w:b/>
          <w:color w:val="000000"/>
          <w:sz w:val="28"/>
          <w:szCs w:val="28"/>
        </w:rPr>
        <w:t>комунікативність</w:t>
      </w:r>
      <w:proofErr w:type="spellEnd"/>
      <w:r>
        <w:rPr>
          <w:rFonts w:ascii="Times New Roman" w:eastAsia="Times New Roman" w:hAnsi="Times New Roman" w:cs="Times New Roman"/>
          <w:color w:val="000000"/>
          <w:sz w:val="28"/>
          <w:szCs w:val="28"/>
        </w:rPr>
        <w:t xml:space="preserve"> як явище багатопланове, що поєднує низку компонентів, серед яких особливе значення мають комунікабельність, соціальна спорідненість, альтруїстичні тенденції.</w:t>
      </w:r>
    </w:p>
    <w:p w14:paraId="7021EF11" w14:textId="2D235EF0" w:rsidR="007A3851" w:rsidRDefault="007A3851" w:rsidP="007A3851">
      <w:pPr>
        <w:pBdr>
          <w:top w:val="nil"/>
          <w:left w:val="nil"/>
          <w:bottom w:val="nil"/>
          <w:right w:val="nil"/>
          <w:between w:val="nil"/>
        </w:pBd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Під комунікабельністю розуміють здатність відчувати задоволення від процесу спілкування з іншими людьми. Некомунікабельні або </w:t>
      </w:r>
      <w:proofErr w:type="spellStart"/>
      <w:r>
        <w:rPr>
          <w:rFonts w:ascii="Times New Roman" w:eastAsia="Times New Roman" w:hAnsi="Times New Roman" w:cs="Times New Roman"/>
          <w:color w:val="000000"/>
          <w:sz w:val="28"/>
          <w:szCs w:val="28"/>
        </w:rPr>
        <w:t>малокомунікабельні</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люди</w:t>
      </w:r>
      <w:r>
        <w:rPr>
          <w:rFonts w:ascii="Times New Roman" w:eastAsia="Times New Roman" w:hAnsi="Times New Roman" w:cs="Times New Roman"/>
          <w:color w:val="000000"/>
          <w:sz w:val="28"/>
          <w:szCs w:val="28"/>
        </w:rPr>
        <w:t xml:space="preserve"> швидше втомлюються, відчуваючи психологічні перевантаження, оскільки цей вид активності не властивий їхній природі. Соціальна спорідненість - бажання бути серед інших людей. На думку В. Кан-</w:t>
      </w:r>
      <w:proofErr w:type="spellStart"/>
      <w:r>
        <w:rPr>
          <w:rFonts w:ascii="Times New Roman" w:eastAsia="Times New Roman" w:hAnsi="Times New Roman" w:cs="Times New Roman"/>
          <w:color w:val="000000"/>
          <w:sz w:val="28"/>
          <w:szCs w:val="28"/>
        </w:rPr>
        <w:t>Калика</w:t>
      </w:r>
      <w:proofErr w:type="spellEnd"/>
      <w:r>
        <w:rPr>
          <w:rFonts w:ascii="Times New Roman" w:eastAsia="Times New Roman" w:hAnsi="Times New Roman" w:cs="Times New Roman"/>
          <w:color w:val="000000"/>
          <w:sz w:val="28"/>
          <w:szCs w:val="28"/>
        </w:rPr>
        <w:t>, соціальну спорідненість потрібно розглядати як стійке утворення, пов'язане із професійно</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z w:val="28"/>
          <w:szCs w:val="28"/>
        </w:rPr>
        <w:t xml:space="preserve"> спрямованістю особистості. Третій компонент характеризує комунікативні та альтруїстичні емоції. Серед комунікативних емоцій вирізняють бажання ділитися думками, повагу до учасників спілкування. Альтруїстичні емоції пов'язані з бажанням нести радість людям, з якими спілкуються, із співпереживанням радості за іншого тощо.</w:t>
      </w:r>
    </w:p>
    <w:p w14:paraId="60DD4E71" w14:textId="77777777" w:rsidR="007A3851" w:rsidRDefault="007A3851" w:rsidP="007A3851">
      <w:pPr>
        <w:pBdr>
          <w:top w:val="nil"/>
          <w:left w:val="nil"/>
          <w:bottom w:val="nil"/>
          <w:right w:val="nil"/>
          <w:between w:val="nil"/>
        </w:pBd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Більш функціональним щодо тлумачення </w:t>
      </w:r>
      <w:proofErr w:type="spellStart"/>
      <w:r>
        <w:rPr>
          <w:rFonts w:ascii="Times New Roman" w:eastAsia="Times New Roman" w:hAnsi="Times New Roman" w:cs="Times New Roman"/>
          <w:color w:val="000000"/>
          <w:sz w:val="28"/>
          <w:szCs w:val="28"/>
        </w:rPr>
        <w:t>комунікативності</w:t>
      </w:r>
      <w:proofErr w:type="spellEnd"/>
      <w:r>
        <w:rPr>
          <w:rFonts w:ascii="Times New Roman" w:eastAsia="Times New Roman" w:hAnsi="Times New Roman" w:cs="Times New Roman"/>
          <w:color w:val="000000"/>
          <w:sz w:val="28"/>
          <w:szCs w:val="28"/>
        </w:rPr>
        <w:t xml:space="preserve"> є підхід Ю. </w:t>
      </w:r>
      <w:proofErr w:type="spellStart"/>
      <w:r>
        <w:rPr>
          <w:rFonts w:ascii="Times New Roman" w:eastAsia="Times New Roman" w:hAnsi="Times New Roman" w:cs="Times New Roman"/>
          <w:color w:val="000000"/>
          <w:sz w:val="28"/>
          <w:szCs w:val="28"/>
        </w:rPr>
        <w:t>Ханіна</w:t>
      </w:r>
      <w:proofErr w:type="spellEnd"/>
      <w:r>
        <w:rPr>
          <w:rFonts w:ascii="Times New Roman" w:eastAsia="Times New Roman" w:hAnsi="Times New Roman" w:cs="Times New Roman"/>
          <w:color w:val="000000"/>
          <w:sz w:val="28"/>
          <w:szCs w:val="28"/>
        </w:rPr>
        <w:t xml:space="preserve">. Так, </w:t>
      </w:r>
      <w:proofErr w:type="spellStart"/>
      <w:r>
        <w:rPr>
          <w:rFonts w:ascii="Times New Roman" w:eastAsia="Times New Roman" w:hAnsi="Times New Roman" w:cs="Times New Roman"/>
          <w:color w:val="000000"/>
          <w:sz w:val="28"/>
          <w:szCs w:val="28"/>
        </w:rPr>
        <w:t>комунікативність</w:t>
      </w:r>
      <w:proofErr w:type="spellEnd"/>
      <w:r>
        <w:rPr>
          <w:rFonts w:ascii="Times New Roman" w:eastAsia="Times New Roman" w:hAnsi="Times New Roman" w:cs="Times New Roman"/>
          <w:color w:val="000000"/>
          <w:sz w:val="28"/>
          <w:szCs w:val="28"/>
        </w:rPr>
        <w:t xml:space="preserve"> постає в єдності трьох складників: потреби у спілкуванні, емоційного стану до, під час і після спілкування, комунікативних навичок і вмінь.</w:t>
      </w:r>
    </w:p>
    <w:p w14:paraId="25173B37" w14:textId="77777777" w:rsidR="007A3851" w:rsidRDefault="007A3851" w:rsidP="007A3851">
      <w:pPr>
        <w:pBdr>
          <w:top w:val="nil"/>
          <w:left w:val="nil"/>
          <w:bottom w:val="nil"/>
          <w:right w:val="nil"/>
          <w:between w:val="nil"/>
        </w:pBd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Потреби у спілкуванні мають різні витоки. Вони можуть бути спричинені намаганням зняти внутрішнє напруження та занепокоєння; дістати схвалення, визнання своєї неповторності та унікальності з боку людей, що оточують, уточнити свої уявлення про іншу людину, її" здібності, якості; активно вплинути на напрям думок, установку іншої людини і виявляти піклування про іншого.</w:t>
      </w:r>
    </w:p>
    <w:p w14:paraId="0747719E" w14:textId="77777777" w:rsidR="007A3851" w:rsidRDefault="007A3851" w:rsidP="007A3851">
      <w:pPr>
        <w:pBdr>
          <w:top w:val="nil"/>
          <w:left w:val="nil"/>
          <w:bottom w:val="nil"/>
          <w:right w:val="nil"/>
          <w:between w:val="nil"/>
        </w:pBd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Комунікативність</w:t>
      </w:r>
      <w:proofErr w:type="spellEnd"/>
      <w:r>
        <w:rPr>
          <w:rFonts w:ascii="Times New Roman" w:eastAsia="Times New Roman" w:hAnsi="Times New Roman" w:cs="Times New Roman"/>
          <w:color w:val="000000"/>
          <w:sz w:val="28"/>
          <w:szCs w:val="28"/>
        </w:rPr>
        <w:t xml:space="preserve"> має різні рівні виявлення. Так, легко пізнати людину, гіпертрофована </w:t>
      </w:r>
      <w:proofErr w:type="spellStart"/>
      <w:r>
        <w:rPr>
          <w:rFonts w:ascii="Times New Roman" w:eastAsia="Times New Roman" w:hAnsi="Times New Roman" w:cs="Times New Roman"/>
          <w:color w:val="000000"/>
          <w:sz w:val="28"/>
          <w:szCs w:val="28"/>
        </w:rPr>
        <w:t>комунікативність</w:t>
      </w:r>
      <w:proofErr w:type="spellEnd"/>
      <w:r>
        <w:rPr>
          <w:rFonts w:ascii="Times New Roman" w:eastAsia="Times New Roman" w:hAnsi="Times New Roman" w:cs="Times New Roman"/>
          <w:color w:val="000000"/>
          <w:sz w:val="28"/>
          <w:szCs w:val="28"/>
        </w:rPr>
        <w:t xml:space="preserve"> якої робить її надокучливою, втомливою. Найчастіше такі люди намагаються стати центром спілкування, погано усвідомлюють позицію партнерів, не зважають на їхню думку в ситуаціях прийняття рішення. Такий рівень характеризують як </w:t>
      </w:r>
      <w:proofErr w:type="spellStart"/>
      <w:r>
        <w:rPr>
          <w:rFonts w:ascii="Times New Roman" w:eastAsia="Times New Roman" w:hAnsi="Times New Roman" w:cs="Times New Roman"/>
          <w:color w:val="000000"/>
          <w:sz w:val="28"/>
          <w:szCs w:val="28"/>
        </w:rPr>
        <w:t>гіперкомунікативність</w:t>
      </w:r>
      <w:proofErr w:type="spellEnd"/>
      <w:r>
        <w:rPr>
          <w:rFonts w:ascii="Times New Roman" w:eastAsia="Times New Roman" w:hAnsi="Times New Roman" w:cs="Times New Roman"/>
          <w:color w:val="000000"/>
          <w:sz w:val="28"/>
          <w:szCs w:val="28"/>
        </w:rPr>
        <w:t xml:space="preserve">. </w:t>
      </w:r>
    </w:p>
    <w:p w14:paraId="5ADE7C8F" w14:textId="6603E6DD" w:rsidR="007A3851" w:rsidRDefault="007A3851" w:rsidP="007A3851">
      <w:pPr>
        <w:pBdr>
          <w:top w:val="nil"/>
          <w:left w:val="nil"/>
          <w:bottom w:val="nil"/>
          <w:right w:val="nil"/>
          <w:between w:val="nil"/>
        </w:pBd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Трапляються й люди, які мало спілкуються, вони не здатні підтримувати контакт, організовувати зворотний зв'язок із співрозмовником. У їхній присутності розмова зазвичай згасає, партнери у взаємодії відчувають внутрішній дискомфорт і невдоволення результатами спілкування. Такий рівень називають </w:t>
      </w:r>
      <w:proofErr w:type="spellStart"/>
      <w:r>
        <w:rPr>
          <w:rFonts w:ascii="Times New Roman" w:eastAsia="Times New Roman" w:hAnsi="Times New Roman" w:cs="Times New Roman"/>
          <w:color w:val="000000"/>
          <w:sz w:val="28"/>
          <w:szCs w:val="28"/>
        </w:rPr>
        <w:t>гіпокомунікативпістю</w:t>
      </w:r>
      <w:proofErr w:type="spellEnd"/>
      <w:r>
        <w:rPr>
          <w:rFonts w:ascii="Times New Roman" w:eastAsia="Times New Roman" w:hAnsi="Times New Roman" w:cs="Times New Roman"/>
          <w:color w:val="000000"/>
          <w:sz w:val="28"/>
          <w:szCs w:val="28"/>
        </w:rPr>
        <w:t xml:space="preserve">. </w:t>
      </w:r>
    </w:p>
    <w:p w14:paraId="3EBCA8F7" w14:textId="5D6D3B5D" w:rsidR="007A3851" w:rsidRDefault="007A3851" w:rsidP="007A3851">
      <w:pPr>
        <w:pBdr>
          <w:top w:val="nil"/>
          <w:left w:val="nil"/>
          <w:bottom w:val="nil"/>
          <w:right w:val="nil"/>
          <w:between w:val="nil"/>
        </w:pBdr>
        <w:spacing w:after="0"/>
        <w:ind w:firstLine="426"/>
        <w:jc w:val="both"/>
        <w:rPr>
          <w:rFonts w:ascii="Times New Roman" w:eastAsia="Times New Roman" w:hAnsi="Times New Roman" w:cs="Times New Roman"/>
          <w:color w:val="000000"/>
          <w:sz w:val="28"/>
          <w:szCs w:val="28"/>
        </w:rPr>
      </w:pPr>
    </w:p>
    <w:p w14:paraId="428B59D1" w14:textId="255CFC51" w:rsidR="007A3851" w:rsidRPr="007A3851" w:rsidRDefault="007A3851" w:rsidP="007A3851">
      <w:pPr>
        <w:pBdr>
          <w:top w:val="nil"/>
          <w:left w:val="nil"/>
          <w:bottom w:val="nil"/>
          <w:right w:val="nil"/>
          <w:between w:val="nil"/>
        </w:pBdr>
        <w:spacing w:after="0"/>
        <w:ind w:firstLine="426"/>
        <w:jc w:val="both"/>
        <w:rPr>
          <w:rFonts w:ascii="Times New Roman" w:eastAsia="Times New Roman" w:hAnsi="Times New Roman" w:cs="Times New Roman"/>
          <w:b/>
          <w:bCs/>
          <w:color w:val="000000"/>
          <w:sz w:val="28"/>
          <w:szCs w:val="28"/>
        </w:rPr>
      </w:pPr>
      <w:r w:rsidRPr="007A3851">
        <w:rPr>
          <w:rFonts w:ascii="Times New Roman" w:eastAsia="Times New Roman" w:hAnsi="Times New Roman" w:cs="Times New Roman"/>
          <w:b/>
          <w:bCs/>
          <w:color w:val="000000"/>
          <w:sz w:val="28"/>
          <w:szCs w:val="28"/>
        </w:rPr>
        <w:t xml:space="preserve">2. </w:t>
      </w:r>
      <w:r>
        <w:rPr>
          <w:rFonts w:ascii="Times New Roman" w:eastAsia="Times New Roman" w:hAnsi="Times New Roman" w:cs="Times New Roman"/>
          <w:b/>
          <w:bCs/>
          <w:color w:val="000000"/>
          <w:sz w:val="28"/>
          <w:szCs w:val="28"/>
        </w:rPr>
        <w:t xml:space="preserve">Самооцінка і </w:t>
      </w:r>
      <w:r w:rsidRPr="007A3851">
        <w:rPr>
          <w:rFonts w:ascii="Times New Roman" w:eastAsia="Times New Roman" w:hAnsi="Times New Roman" w:cs="Times New Roman"/>
          <w:b/>
          <w:bCs/>
          <w:color w:val="000000"/>
          <w:sz w:val="28"/>
          <w:szCs w:val="28"/>
        </w:rPr>
        <w:t>“Я-концепція”</w:t>
      </w:r>
    </w:p>
    <w:p w14:paraId="09BCA4FB" w14:textId="77777777" w:rsidR="007A3851" w:rsidRDefault="00EB56DC" w:rsidP="00EB56DC">
      <w:pPr>
        <w:pStyle w:val="12"/>
        <w:tabs>
          <w:tab w:val="left" w:pos="993"/>
        </w:tabs>
        <w:spacing w:line="276" w:lineRule="auto"/>
        <w:ind w:firstLine="709"/>
        <w:rPr>
          <w:color w:val="000000"/>
          <w:szCs w:val="28"/>
          <w:lang w:val="uk-UA"/>
        </w:rPr>
      </w:pPr>
      <w:r w:rsidRPr="00EB56DC">
        <w:rPr>
          <w:color w:val="000000"/>
          <w:szCs w:val="28"/>
          <w:lang w:val="uk-UA"/>
        </w:rPr>
        <w:t xml:space="preserve">Зупинимося на аналізі найважливішої складової нашої особистості, а отже, </w:t>
      </w:r>
      <w:r w:rsidRPr="00EB56DC">
        <w:rPr>
          <w:color w:val="000000"/>
          <w:szCs w:val="28"/>
          <w:lang w:val="uk-UA"/>
        </w:rPr>
        <w:lastRenderedPageBreak/>
        <w:t xml:space="preserve">– </w:t>
      </w:r>
      <w:r w:rsidRPr="00EB56DC">
        <w:rPr>
          <w:b/>
          <w:i/>
          <w:color w:val="000000"/>
          <w:szCs w:val="28"/>
          <w:lang w:val="uk-UA"/>
        </w:rPr>
        <w:t>Я-концепції</w:t>
      </w:r>
      <w:r w:rsidRPr="00EB56DC">
        <w:rPr>
          <w:color w:val="000000"/>
          <w:szCs w:val="28"/>
          <w:lang w:val="uk-UA"/>
        </w:rPr>
        <w:t>.</w:t>
      </w:r>
    </w:p>
    <w:p w14:paraId="62634FD9" w14:textId="6D4EF93E" w:rsidR="00EB56DC" w:rsidRPr="00EB56DC" w:rsidRDefault="00EB56DC" w:rsidP="00EB56DC">
      <w:pPr>
        <w:pStyle w:val="12"/>
        <w:tabs>
          <w:tab w:val="left" w:pos="993"/>
        </w:tabs>
        <w:spacing w:line="276" w:lineRule="auto"/>
        <w:ind w:firstLine="709"/>
        <w:rPr>
          <w:color w:val="000000"/>
          <w:szCs w:val="28"/>
          <w:lang w:val="uk-UA"/>
        </w:rPr>
      </w:pPr>
      <w:r w:rsidRPr="007A3851">
        <w:rPr>
          <w:b/>
          <w:bCs/>
          <w:color w:val="000000"/>
          <w:szCs w:val="28"/>
          <w:lang w:val="uk-UA"/>
        </w:rPr>
        <w:t xml:space="preserve"> </w:t>
      </w:r>
      <w:bookmarkStart w:id="0" w:name="_Hlk183860439"/>
      <w:r w:rsidRPr="007A3851">
        <w:rPr>
          <w:b/>
          <w:bCs/>
          <w:color w:val="000000"/>
          <w:szCs w:val="28"/>
          <w:lang w:val="uk-UA"/>
        </w:rPr>
        <w:t>“Я-концепція”</w:t>
      </w:r>
      <w:r w:rsidRPr="00EB56DC">
        <w:rPr>
          <w:color w:val="000000"/>
          <w:szCs w:val="28"/>
          <w:lang w:val="uk-UA"/>
        </w:rPr>
        <w:t xml:space="preserve"> </w:t>
      </w:r>
      <w:bookmarkEnd w:id="0"/>
      <w:r w:rsidRPr="00EB56DC">
        <w:rPr>
          <w:color w:val="000000"/>
          <w:szCs w:val="28"/>
          <w:lang w:val="uk-UA"/>
        </w:rPr>
        <w:t xml:space="preserve">– складний образ або картина, яка містить у собі сукупність уявлень особистості про себе саму разом з </w:t>
      </w:r>
      <w:proofErr w:type="spellStart"/>
      <w:r w:rsidRPr="00EB56DC">
        <w:rPr>
          <w:color w:val="000000"/>
          <w:szCs w:val="28"/>
          <w:lang w:val="uk-UA"/>
        </w:rPr>
        <w:t>емоційно</w:t>
      </w:r>
      <w:proofErr w:type="spellEnd"/>
      <w:r w:rsidRPr="00EB56DC">
        <w:rPr>
          <w:color w:val="000000"/>
          <w:szCs w:val="28"/>
          <w:lang w:val="uk-UA"/>
        </w:rPr>
        <w:t xml:space="preserve">-оцінювальною домінантою цих уявлень. </w:t>
      </w:r>
    </w:p>
    <w:p w14:paraId="16FB2993" w14:textId="77777777" w:rsidR="00EB56DC" w:rsidRPr="00EB56DC" w:rsidRDefault="00EB56DC" w:rsidP="00EB56DC">
      <w:pPr>
        <w:pStyle w:val="12"/>
        <w:tabs>
          <w:tab w:val="left" w:pos="993"/>
        </w:tabs>
        <w:spacing w:line="276" w:lineRule="auto"/>
        <w:ind w:firstLine="709"/>
        <w:rPr>
          <w:color w:val="000000"/>
          <w:szCs w:val="28"/>
          <w:lang w:val="uk-UA"/>
        </w:rPr>
      </w:pPr>
      <w:r w:rsidRPr="00EB56DC">
        <w:rPr>
          <w:color w:val="000000"/>
          <w:szCs w:val="28"/>
          <w:lang w:val="uk-UA"/>
        </w:rPr>
        <w:t xml:space="preserve">Я-концепція виникає у людини у процесі соціальної взаємодії як неминучий і завжди унікальний результат її психічного розвитку, як відносно стійке і водночас схильне до внутрішніх змін і коливань психічне надбання самосвідомості. Вона зароджується у сім’ї, розвивається та удосконалюється протягом усього життя людини, постає й утверджується як центральна ланка самосвідомості, що охоплює у діалектичному </w:t>
      </w:r>
      <w:proofErr w:type="spellStart"/>
      <w:r w:rsidRPr="00EB56DC">
        <w:rPr>
          <w:color w:val="000000"/>
          <w:szCs w:val="28"/>
          <w:lang w:val="uk-UA"/>
        </w:rPr>
        <w:t>взаємодоповненні</w:t>
      </w:r>
      <w:proofErr w:type="spellEnd"/>
      <w:r w:rsidRPr="00EB56DC">
        <w:rPr>
          <w:color w:val="000000"/>
          <w:szCs w:val="28"/>
          <w:lang w:val="uk-UA"/>
        </w:rPr>
        <w:t xml:space="preserve"> принаймні чотири компоненти: когнітивний (Я-образ), емоційно-оцінний (Я-ставлення), </w:t>
      </w:r>
      <w:proofErr w:type="spellStart"/>
      <w:r w:rsidRPr="00EB56DC">
        <w:rPr>
          <w:color w:val="000000"/>
          <w:szCs w:val="28"/>
          <w:lang w:val="uk-UA"/>
        </w:rPr>
        <w:t>вчинково</w:t>
      </w:r>
      <w:proofErr w:type="spellEnd"/>
      <w:r w:rsidRPr="00EB56DC">
        <w:rPr>
          <w:color w:val="000000"/>
          <w:szCs w:val="28"/>
          <w:lang w:val="uk-UA"/>
        </w:rPr>
        <w:t xml:space="preserve">-креативний (Я-вчинок), спонтанно-духовний (Я-духовне). Я-концепція накладає невідворотний відбиток на всі життєві вияви людини від її дитинства до глибокої старості. </w:t>
      </w:r>
    </w:p>
    <w:p w14:paraId="3C76BBE7" w14:textId="77777777" w:rsidR="00EB56DC" w:rsidRPr="007A3851" w:rsidRDefault="00EB56DC" w:rsidP="00EB56DC">
      <w:pPr>
        <w:pStyle w:val="12"/>
        <w:tabs>
          <w:tab w:val="left" w:pos="993"/>
        </w:tabs>
        <w:spacing w:line="276" w:lineRule="auto"/>
        <w:ind w:firstLine="709"/>
        <w:rPr>
          <w:b/>
          <w:bCs/>
          <w:color w:val="000000"/>
          <w:szCs w:val="28"/>
          <w:lang w:val="uk-UA"/>
        </w:rPr>
      </w:pPr>
      <w:r w:rsidRPr="007A3851">
        <w:rPr>
          <w:b/>
          <w:bCs/>
          <w:color w:val="000000"/>
          <w:szCs w:val="28"/>
          <w:lang w:val="uk-UA"/>
        </w:rPr>
        <w:t>Я-концепція як установка складається з трьох базових компонентів:</w:t>
      </w:r>
    </w:p>
    <w:p w14:paraId="32135C0B" w14:textId="77777777" w:rsidR="00EB56DC" w:rsidRPr="00EB56DC" w:rsidRDefault="00EB56DC" w:rsidP="00EB56DC">
      <w:pPr>
        <w:pStyle w:val="12"/>
        <w:tabs>
          <w:tab w:val="left" w:pos="993"/>
        </w:tabs>
        <w:spacing w:line="276" w:lineRule="auto"/>
        <w:ind w:firstLine="709"/>
        <w:rPr>
          <w:color w:val="000000"/>
          <w:szCs w:val="28"/>
          <w:lang w:val="uk-UA"/>
        </w:rPr>
      </w:pPr>
      <w:r w:rsidRPr="00EB56DC">
        <w:rPr>
          <w:color w:val="000000"/>
          <w:szCs w:val="28"/>
          <w:lang w:val="uk-UA"/>
        </w:rPr>
        <w:t xml:space="preserve">1. Когнітивний компонент чи </w:t>
      </w:r>
      <w:r w:rsidRPr="00EB56DC">
        <w:rPr>
          <w:color w:val="000000"/>
          <w:szCs w:val="28"/>
        </w:rPr>
        <w:t>“</w:t>
      </w:r>
      <w:r w:rsidRPr="00EB56DC">
        <w:rPr>
          <w:color w:val="000000"/>
          <w:szCs w:val="28"/>
          <w:lang w:val="uk-UA"/>
        </w:rPr>
        <w:t>образ Я</w:t>
      </w:r>
      <w:r w:rsidRPr="00EB56DC">
        <w:rPr>
          <w:color w:val="000000"/>
          <w:szCs w:val="28"/>
        </w:rPr>
        <w:t>” –</w:t>
      </w:r>
      <w:r w:rsidRPr="00EB56DC">
        <w:rPr>
          <w:color w:val="000000"/>
          <w:szCs w:val="28"/>
          <w:lang w:val="uk-UA"/>
        </w:rPr>
        <w:t xml:space="preserve"> уявлення індивіда про себе самого.</w:t>
      </w:r>
    </w:p>
    <w:p w14:paraId="2BBEE4A5" w14:textId="77777777" w:rsidR="00EB56DC" w:rsidRPr="00EB56DC" w:rsidRDefault="00EB56DC" w:rsidP="00EB56DC">
      <w:pPr>
        <w:pStyle w:val="12"/>
        <w:tabs>
          <w:tab w:val="left" w:pos="993"/>
        </w:tabs>
        <w:spacing w:line="276" w:lineRule="auto"/>
        <w:ind w:firstLine="709"/>
        <w:rPr>
          <w:color w:val="000000"/>
          <w:szCs w:val="28"/>
          <w:lang w:val="uk-UA"/>
        </w:rPr>
      </w:pPr>
      <w:r w:rsidRPr="00EB56DC">
        <w:rPr>
          <w:color w:val="000000"/>
          <w:szCs w:val="28"/>
          <w:lang w:val="uk-UA"/>
        </w:rPr>
        <w:t>2. Емоційно-оцінний компонент</w:t>
      </w:r>
      <w:r w:rsidRPr="00EB56DC">
        <w:rPr>
          <w:color w:val="000000"/>
          <w:szCs w:val="28"/>
        </w:rPr>
        <w:t xml:space="preserve"> –</w:t>
      </w:r>
      <w:r w:rsidRPr="00EB56DC">
        <w:rPr>
          <w:color w:val="000000"/>
          <w:szCs w:val="28"/>
          <w:lang w:val="uk-UA"/>
        </w:rPr>
        <w:t xml:space="preserve"> самооцінка як афективна оцінка уявлень особистості про себе саму. Самооцінка зумовлює </w:t>
      </w:r>
      <w:proofErr w:type="spellStart"/>
      <w:r w:rsidRPr="00EB56DC">
        <w:rPr>
          <w:color w:val="000000"/>
          <w:szCs w:val="28"/>
          <w:lang w:val="uk-UA"/>
        </w:rPr>
        <w:t>самоставлення</w:t>
      </w:r>
      <w:proofErr w:type="spellEnd"/>
      <w:r w:rsidRPr="00EB56DC">
        <w:rPr>
          <w:color w:val="000000"/>
          <w:szCs w:val="28"/>
          <w:lang w:val="uk-UA"/>
        </w:rPr>
        <w:t xml:space="preserve"> (тобто позитивне чи негативне ставлення індивіда до себе самого), самоповагу/самозневагу, почуття власної цінності чи комплекс неповноцінності тощо.</w:t>
      </w:r>
    </w:p>
    <w:p w14:paraId="55564ED4" w14:textId="77777777" w:rsidR="00EB56DC" w:rsidRPr="00EB56DC" w:rsidRDefault="00EB56DC" w:rsidP="00EB56DC">
      <w:pPr>
        <w:pStyle w:val="12"/>
        <w:tabs>
          <w:tab w:val="left" w:pos="993"/>
        </w:tabs>
        <w:spacing w:line="276" w:lineRule="auto"/>
        <w:ind w:firstLine="709"/>
        <w:rPr>
          <w:color w:val="000000"/>
          <w:szCs w:val="28"/>
          <w:lang w:val="uk-UA"/>
        </w:rPr>
      </w:pPr>
      <w:r w:rsidRPr="00EB56DC">
        <w:rPr>
          <w:color w:val="000000"/>
          <w:szCs w:val="28"/>
          <w:lang w:val="uk-UA"/>
        </w:rPr>
        <w:t xml:space="preserve">3. Поведінковий компонент, тобто потенційна поведінкова реакція, що виникає у результаті </w:t>
      </w:r>
      <w:proofErr w:type="spellStart"/>
      <w:r w:rsidRPr="00EB56DC">
        <w:rPr>
          <w:color w:val="000000"/>
          <w:szCs w:val="28"/>
          <w:lang w:val="uk-UA"/>
        </w:rPr>
        <w:t>неперевної</w:t>
      </w:r>
      <w:proofErr w:type="spellEnd"/>
      <w:r w:rsidRPr="00EB56DC">
        <w:rPr>
          <w:color w:val="000000"/>
          <w:szCs w:val="28"/>
          <w:lang w:val="uk-UA"/>
        </w:rPr>
        <w:t xml:space="preserve"> взаємодії перших двох компонентів – </w:t>
      </w:r>
      <w:r w:rsidRPr="00EB56DC">
        <w:rPr>
          <w:color w:val="000000"/>
          <w:szCs w:val="28"/>
        </w:rPr>
        <w:t>“</w:t>
      </w:r>
      <w:r w:rsidRPr="00EB56DC">
        <w:rPr>
          <w:color w:val="000000"/>
          <w:szCs w:val="28"/>
          <w:lang w:val="uk-UA"/>
        </w:rPr>
        <w:t>образу Я</w:t>
      </w:r>
      <w:r w:rsidRPr="00EB56DC">
        <w:rPr>
          <w:color w:val="000000"/>
          <w:szCs w:val="28"/>
        </w:rPr>
        <w:t>”</w:t>
      </w:r>
      <w:r w:rsidRPr="00EB56DC">
        <w:rPr>
          <w:color w:val="000000"/>
          <w:szCs w:val="28"/>
          <w:lang w:val="uk-UA"/>
        </w:rPr>
        <w:t xml:space="preserve"> та емоційно-оцінного компоненту.</w:t>
      </w:r>
    </w:p>
    <w:p w14:paraId="6B1B0064" w14:textId="77777777" w:rsidR="00EB56DC" w:rsidRPr="00EB56DC" w:rsidRDefault="00EB56DC" w:rsidP="00EB56DC">
      <w:pPr>
        <w:pStyle w:val="12"/>
        <w:tabs>
          <w:tab w:val="left" w:pos="993"/>
        </w:tabs>
        <w:spacing w:line="276" w:lineRule="auto"/>
        <w:ind w:firstLine="709"/>
        <w:rPr>
          <w:color w:val="000000"/>
          <w:szCs w:val="28"/>
          <w:lang w:val="uk-UA"/>
        </w:rPr>
      </w:pPr>
      <w:r w:rsidRPr="007A3851">
        <w:rPr>
          <w:b/>
          <w:bCs/>
          <w:color w:val="000000"/>
          <w:szCs w:val="28"/>
          <w:lang w:val="uk-UA"/>
        </w:rPr>
        <w:t>У структурі Я-концепції виокремлюються три модальності</w:t>
      </w:r>
      <w:r w:rsidRPr="00EB56DC">
        <w:rPr>
          <w:color w:val="000000"/>
          <w:szCs w:val="28"/>
          <w:lang w:val="uk-UA"/>
        </w:rPr>
        <w:t xml:space="preserve">: </w:t>
      </w:r>
      <w:r w:rsidRPr="00EB56DC">
        <w:rPr>
          <w:i/>
          <w:color w:val="000000"/>
          <w:szCs w:val="28"/>
          <w:lang w:val="uk-UA"/>
        </w:rPr>
        <w:t>реальне Я</w:t>
      </w:r>
      <w:r w:rsidRPr="00EB56DC">
        <w:rPr>
          <w:color w:val="000000"/>
          <w:szCs w:val="28"/>
          <w:lang w:val="uk-UA"/>
        </w:rPr>
        <w:t xml:space="preserve">, </w:t>
      </w:r>
      <w:r w:rsidRPr="00EB56DC">
        <w:rPr>
          <w:i/>
          <w:color w:val="000000"/>
          <w:szCs w:val="28"/>
          <w:lang w:val="uk-UA"/>
        </w:rPr>
        <w:t>ідеальне Я</w:t>
      </w:r>
      <w:r w:rsidRPr="00EB56DC">
        <w:rPr>
          <w:color w:val="000000"/>
          <w:szCs w:val="28"/>
          <w:lang w:val="uk-UA"/>
        </w:rPr>
        <w:t xml:space="preserve"> та </w:t>
      </w:r>
      <w:r w:rsidRPr="00EB56DC">
        <w:rPr>
          <w:i/>
          <w:color w:val="000000"/>
          <w:szCs w:val="28"/>
          <w:lang w:val="uk-UA"/>
        </w:rPr>
        <w:t>дзеркальне Я</w:t>
      </w:r>
      <w:r w:rsidRPr="00EB56DC">
        <w:rPr>
          <w:color w:val="000000"/>
          <w:szCs w:val="28"/>
          <w:lang w:val="uk-UA"/>
        </w:rPr>
        <w:t xml:space="preserve">. Реальне Я – це уявлення індивіда про себе у конкретний реальний момент (у дійсності). Такі уявлення можуть бути як істинними, так і хибними. Ідеальне Я (або динамічне Я) – уявлення про те, яким індивід прагне стати. Дзеркальне Я – це уявлення індивіда про думки щодо нього з боку інших людей. </w:t>
      </w:r>
    </w:p>
    <w:p w14:paraId="05EAF351" w14:textId="77777777" w:rsidR="00EB56DC" w:rsidRPr="00EB56DC" w:rsidRDefault="00EB56DC" w:rsidP="00EB56DC">
      <w:pPr>
        <w:pStyle w:val="12"/>
        <w:tabs>
          <w:tab w:val="left" w:pos="993"/>
        </w:tabs>
        <w:spacing w:line="276" w:lineRule="auto"/>
        <w:ind w:firstLine="709"/>
        <w:rPr>
          <w:color w:val="000000"/>
          <w:szCs w:val="28"/>
          <w:lang w:val="uk-UA"/>
        </w:rPr>
      </w:pPr>
      <w:r w:rsidRPr="00EB56DC">
        <w:rPr>
          <w:color w:val="000000"/>
          <w:szCs w:val="28"/>
          <w:lang w:val="uk-UA"/>
        </w:rPr>
        <w:t xml:space="preserve">Цікавою є думка Ч. Кулі: “Подібно до того, як ми усвідомлюємо в дзеркалі своє обличчя, фігуру та одяг і вони виступають об’єктом нашого інтересу, ... так і в своїй уяві ми намагаємося спрогнозувати, якою в уяві інших людей постає наша зовнішність, манери, цілі, вчинки, характер, друзі і т. ін., і це певним чином впливає на нас”. У контексті теорії дзеркального Я у складі Я-концепції можемо виокремити компоненти: 1) Я -яким-мене-бачать-інші; 2) Я – яким-я-сам-себе-бачу (згадайте комунікативно-технологічну матричну структуру персонального іміджу В. </w:t>
      </w:r>
      <w:proofErr w:type="spellStart"/>
      <w:r w:rsidRPr="00EB56DC">
        <w:rPr>
          <w:color w:val="000000"/>
          <w:szCs w:val="28"/>
          <w:lang w:val="uk-UA"/>
        </w:rPr>
        <w:t>Бугрима</w:t>
      </w:r>
      <w:proofErr w:type="spellEnd"/>
      <w:r w:rsidRPr="00EB56DC">
        <w:rPr>
          <w:color w:val="000000"/>
          <w:szCs w:val="28"/>
          <w:lang w:val="uk-UA"/>
        </w:rPr>
        <w:t xml:space="preserve"> – див. тему 2).</w:t>
      </w:r>
    </w:p>
    <w:p w14:paraId="21852EFD" w14:textId="77777777" w:rsidR="00EB56DC" w:rsidRPr="00EB56DC" w:rsidRDefault="00EB56DC" w:rsidP="00EB56DC">
      <w:pPr>
        <w:pStyle w:val="12"/>
        <w:tabs>
          <w:tab w:val="left" w:pos="993"/>
        </w:tabs>
        <w:spacing w:line="276" w:lineRule="auto"/>
        <w:ind w:firstLine="709"/>
        <w:rPr>
          <w:color w:val="000000"/>
          <w:szCs w:val="28"/>
          <w:lang w:val="uk-UA"/>
        </w:rPr>
      </w:pPr>
      <w:r w:rsidRPr="00EB56DC">
        <w:rPr>
          <w:color w:val="000000"/>
          <w:szCs w:val="28"/>
          <w:lang w:val="uk-UA"/>
        </w:rPr>
        <w:t xml:space="preserve">Окрім названих </w:t>
      </w:r>
      <w:proofErr w:type="spellStart"/>
      <w:r w:rsidRPr="00EB56DC">
        <w:rPr>
          <w:color w:val="000000"/>
          <w:szCs w:val="28"/>
          <w:lang w:val="uk-UA"/>
        </w:rPr>
        <w:t>модальностей</w:t>
      </w:r>
      <w:proofErr w:type="spellEnd"/>
      <w:r w:rsidRPr="00EB56DC">
        <w:rPr>
          <w:color w:val="000000"/>
          <w:szCs w:val="28"/>
          <w:lang w:val="uk-UA"/>
        </w:rPr>
        <w:t xml:space="preserve"> психологи називають й такі види </w:t>
      </w:r>
      <w:proofErr w:type="spellStart"/>
      <w:r w:rsidRPr="00EB56DC">
        <w:rPr>
          <w:color w:val="000000"/>
          <w:szCs w:val="28"/>
          <w:lang w:val="uk-UA"/>
        </w:rPr>
        <w:t>оцінності</w:t>
      </w:r>
      <w:proofErr w:type="spellEnd"/>
      <w:r w:rsidRPr="00EB56DC">
        <w:rPr>
          <w:color w:val="000000"/>
          <w:szCs w:val="28"/>
          <w:lang w:val="uk-UA"/>
        </w:rPr>
        <w:t xml:space="preserve">: 1) </w:t>
      </w:r>
      <w:r w:rsidRPr="00EB56DC">
        <w:rPr>
          <w:i/>
          <w:color w:val="000000"/>
          <w:szCs w:val="28"/>
          <w:lang w:val="uk-UA"/>
        </w:rPr>
        <w:t>презентаційне Я</w:t>
      </w:r>
      <w:r w:rsidRPr="00EB56DC">
        <w:rPr>
          <w:color w:val="000000"/>
          <w:szCs w:val="28"/>
          <w:lang w:val="uk-UA"/>
        </w:rPr>
        <w:t xml:space="preserve"> – те, яким індивід себе показує іншим, також низка образів </w:t>
      </w:r>
      <w:r w:rsidRPr="00EB56DC">
        <w:rPr>
          <w:color w:val="000000"/>
          <w:szCs w:val="28"/>
          <w:lang w:val="uk-UA"/>
        </w:rPr>
        <w:lastRenderedPageBreak/>
        <w:t xml:space="preserve">та масок, які людина показує, щоб приховати недоліки свого теперішнього Я; 2) </w:t>
      </w:r>
      <w:r w:rsidRPr="00EB56DC">
        <w:rPr>
          <w:i/>
          <w:color w:val="000000"/>
          <w:szCs w:val="28"/>
          <w:lang w:val="uk-UA"/>
        </w:rPr>
        <w:t>ідеалізоване Я</w:t>
      </w:r>
      <w:r w:rsidRPr="00EB56DC">
        <w:rPr>
          <w:color w:val="000000"/>
          <w:szCs w:val="28"/>
          <w:lang w:val="uk-UA"/>
        </w:rPr>
        <w:t xml:space="preserve"> – те, яким себе приємно бачити; 3) </w:t>
      </w:r>
      <w:r w:rsidRPr="00EB56DC">
        <w:rPr>
          <w:i/>
          <w:color w:val="000000"/>
          <w:szCs w:val="28"/>
          <w:lang w:val="uk-UA"/>
        </w:rPr>
        <w:t>фантастичне Я</w:t>
      </w:r>
      <w:r w:rsidRPr="00EB56DC">
        <w:rPr>
          <w:color w:val="000000"/>
          <w:szCs w:val="28"/>
          <w:lang w:val="uk-UA"/>
        </w:rPr>
        <w:t xml:space="preserve"> – яким слід бути, виходячи із засвоєних моральних норм та цінностей; 4) </w:t>
      </w:r>
      <w:r w:rsidRPr="00EB56DC">
        <w:rPr>
          <w:i/>
          <w:color w:val="000000"/>
          <w:szCs w:val="28"/>
          <w:lang w:val="uk-UA"/>
        </w:rPr>
        <w:t>можливе</w:t>
      </w:r>
      <w:r w:rsidRPr="00EB56DC">
        <w:rPr>
          <w:color w:val="000000"/>
          <w:szCs w:val="28"/>
          <w:lang w:val="uk-UA"/>
        </w:rPr>
        <w:t xml:space="preserve">, </w:t>
      </w:r>
      <w:r w:rsidRPr="00EB56DC">
        <w:rPr>
          <w:i/>
          <w:color w:val="000000"/>
          <w:szCs w:val="28"/>
          <w:lang w:val="uk-UA"/>
        </w:rPr>
        <w:t>бажане</w:t>
      </w:r>
      <w:r w:rsidRPr="00EB56DC">
        <w:rPr>
          <w:color w:val="000000"/>
          <w:szCs w:val="28"/>
          <w:lang w:val="uk-UA"/>
        </w:rPr>
        <w:t xml:space="preserve"> Я – те, яким індивід, на його думку, може стати.</w:t>
      </w:r>
    </w:p>
    <w:p w14:paraId="0D685B1B" w14:textId="77777777" w:rsidR="00EB56DC" w:rsidRPr="00EB56DC" w:rsidRDefault="00EB56DC" w:rsidP="00EB56DC">
      <w:pPr>
        <w:pStyle w:val="12"/>
        <w:tabs>
          <w:tab w:val="left" w:pos="993"/>
        </w:tabs>
        <w:spacing w:line="276" w:lineRule="auto"/>
        <w:ind w:firstLine="709"/>
        <w:rPr>
          <w:color w:val="000000"/>
          <w:szCs w:val="28"/>
          <w:lang w:val="uk-UA"/>
        </w:rPr>
      </w:pPr>
      <w:r w:rsidRPr="00EB56DC">
        <w:rPr>
          <w:color w:val="000000"/>
          <w:szCs w:val="28"/>
          <w:lang w:val="uk-UA"/>
        </w:rPr>
        <w:t xml:space="preserve">Також до структури Я-концепції належать й інші Я, зокрема: у сфері проявів людини – соціальне Я, духовне Я, публічне Я, моральне Я, інтимне Я, інтелектуальне Я; у сфері часових вимірів – Я у минулому, Я у теперішньому; такі Я, що розглядаються як реальність, можливість, ймовірність та ідеал – можливе Я, ймовірне Я, бажане Я. </w:t>
      </w:r>
    </w:p>
    <w:p w14:paraId="777BE150" w14:textId="77777777" w:rsidR="00EB56DC" w:rsidRPr="00EB56DC" w:rsidRDefault="00EB56DC" w:rsidP="00EB56DC">
      <w:pPr>
        <w:pStyle w:val="12"/>
        <w:tabs>
          <w:tab w:val="left" w:pos="993"/>
        </w:tabs>
        <w:spacing w:line="276" w:lineRule="auto"/>
        <w:ind w:firstLine="709"/>
        <w:rPr>
          <w:color w:val="000000"/>
          <w:szCs w:val="28"/>
          <w:lang w:val="uk-UA"/>
        </w:rPr>
      </w:pPr>
      <w:r w:rsidRPr="00EB56DC">
        <w:rPr>
          <w:color w:val="000000"/>
          <w:szCs w:val="28"/>
          <w:lang w:val="uk-UA"/>
        </w:rPr>
        <w:t>Зауважимо, усі названі Я розглядаються крізь призму фізичних, емоційних, інтелектуальних та соціальних характеристик (образів) людини. Як бачимо, така типологія Я-концепції за критерієм модальності (</w:t>
      </w:r>
      <w:proofErr w:type="spellStart"/>
      <w:r w:rsidRPr="00EB56DC">
        <w:rPr>
          <w:color w:val="000000"/>
          <w:szCs w:val="28"/>
          <w:lang w:val="uk-UA"/>
        </w:rPr>
        <w:t>оцінності</w:t>
      </w:r>
      <w:proofErr w:type="spellEnd"/>
      <w:r w:rsidRPr="00EB56DC">
        <w:rPr>
          <w:color w:val="000000"/>
          <w:szCs w:val="28"/>
          <w:lang w:val="uk-UA"/>
        </w:rPr>
        <w:t>) свого образу близька до типології іміджу.</w:t>
      </w:r>
    </w:p>
    <w:p w14:paraId="559CC705" w14:textId="77777777" w:rsidR="00EB56DC" w:rsidRPr="00EB56DC" w:rsidRDefault="00EB56DC" w:rsidP="00EB56DC">
      <w:pPr>
        <w:pStyle w:val="12"/>
        <w:tabs>
          <w:tab w:val="left" w:pos="993"/>
        </w:tabs>
        <w:spacing w:line="276" w:lineRule="auto"/>
        <w:ind w:firstLine="709"/>
        <w:rPr>
          <w:color w:val="000000"/>
          <w:szCs w:val="28"/>
          <w:lang w:val="uk-UA"/>
        </w:rPr>
      </w:pPr>
      <w:r w:rsidRPr="00EB56DC">
        <w:rPr>
          <w:color w:val="000000"/>
          <w:szCs w:val="28"/>
          <w:lang w:val="uk-UA"/>
        </w:rPr>
        <w:t>Ставлення до образу фізичного Я формується у процесі соціалізації через різноманітні соціальні інститути, мистецтво, науку, життєвий досвід, які ставлять особистості певні соціальні уявлення, гендерні стереотипи, ідеологію, переконання, оцінки та готові зразки поведінки. Та визначальним чинником поведінкової активності тілесного Я виступає суб’єктивна особистісна значимість.</w:t>
      </w:r>
    </w:p>
    <w:p w14:paraId="7A8BECD2" w14:textId="77777777" w:rsidR="00EB56DC" w:rsidRPr="00EB56DC" w:rsidRDefault="00EB56DC" w:rsidP="00EB56DC">
      <w:pPr>
        <w:pStyle w:val="12"/>
        <w:tabs>
          <w:tab w:val="left" w:pos="993"/>
        </w:tabs>
        <w:spacing w:line="276" w:lineRule="auto"/>
        <w:ind w:firstLine="709"/>
        <w:rPr>
          <w:color w:val="000000"/>
          <w:szCs w:val="28"/>
          <w:lang w:val="uk-UA"/>
        </w:rPr>
      </w:pPr>
      <w:r w:rsidRPr="00EB56DC">
        <w:rPr>
          <w:color w:val="000000"/>
          <w:szCs w:val="28"/>
          <w:lang w:val="uk-UA"/>
        </w:rPr>
        <w:t>Формування образу фізичного Я становить собою подвійний процес: з одного боку – це вплив соціуму, виражений у судженнях, думках, стереотипах, еталонах, з іншого – це самостійне осмислення і диференційно-вибіркова робота на основі власних критеріїв.</w:t>
      </w:r>
    </w:p>
    <w:p w14:paraId="17BF154A" w14:textId="77777777" w:rsidR="00EB56DC" w:rsidRPr="00EB56DC" w:rsidRDefault="00EB56DC" w:rsidP="00EB56DC">
      <w:pPr>
        <w:pStyle w:val="12"/>
        <w:tabs>
          <w:tab w:val="left" w:pos="993"/>
        </w:tabs>
        <w:spacing w:line="276" w:lineRule="auto"/>
        <w:ind w:firstLine="709"/>
        <w:rPr>
          <w:color w:val="000000"/>
          <w:szCs w:val="28"/>
          <w:lang w:val="uk-UA"/>
        </w:rPr>
      </w:pPr>
      <w:r w:rsidRPr="007A3851">
        <w:rPr>
          <w:b/>
          <w:bCs/>
          <w:color w:val="000000"/>
          <w:szCs w:val="28"/>
          <w:lang w:val="uk-UA"/>
        </w:rPr>
        <w:t xml:space="preserve">Самооцінка виступає однією з найважливіших складових Я-концепції особистості та водночас є одним із основних джерел її створення. </w:t>
      </w:r>
      <w:r w:rsidRPr="00EB56DC">
        <w:rPr>
          <w:i/>
          <w:color w:val="000000"/>
          <w:szCs w:val="28"/>
          <w:lang w:val="uk-UA"/>
        </w:rPr>
        <w:t>Самооцінка особистості</w:t>
      </w:r>
      <w:r w:rsidRPr="00EB56DC">
        <w:rPr>
          <w:color w:val="000000"/>
          <w:szCs w:val="28"/>
          <w:lang w:val="uk-UA"/>
        </w:rPr>
        <w:t xml:space="preserve"> – результат оцінювання людиною своїх якостей (внутрішніх та зовнішніх), себе, рівня успішності власної діяльності, оцінювання своєї особи іншими людьми, виходячи з системи цінностей людини. Самооцінка – суб’єктивне утворення в людській психіці, але воно є відображенням норм і оцінок, що існують у суспільстві та в міжособистісних стосунках.</w:t>
      </w:r>
    </w:p>
    <w:p w14:paraId="18A08849" w14:textId="77777777" w:rsidR="00EB56DC" w:rsidRPr="00EB56DC" w:rsidRDefault="00EB56DC" w:rsidP="00EB56DC">
      <w:pPr>
        <w:pStyle w:val="12"/>
        <w:tabs>
          <w:tab w:val="left" w:pos="993"/>
        </w:tabs>
        <w:spacing w:line="276" w:lineRule="auto"/>
        <w:ind w:firstLine="709"/>
        <w:rPr>
          <w:color w:val="000000"/>
          <w:szCs w:val="28"/>
          <w:lang w:val="uk-UA"/>
        </w:rPr>
      </w:pPr>
      <w:r w:rsidRPr="00EB56DC">
        <w:rPr>
          <w:color w:val="000000"/>
          <w:szCs w:val="28"/>
          <w:lang w:val="uk-UA"/>
        </w:rPr>
        <w:t xml:space="preserve">Самооцінка пов’язана з однією із центральних потреб людини – потребою у самоствердженні, із прагненням людини знайти своє місце в житті, </w:t>
      </w:r>
      <w:proofErr w:type="spellStart"/>
      <w:r w:rsidRPr="00EB56DC">
        <w:rPr>
          <w:color w:val="000000"/>
          <w:szCs w:val="28"/>
          <w:lang w:val="uk-UA"/>
        </w:rPr>
        <w:t>cтвердити</w:t>
      </w:r>
      <w:proofErr w:type="spellEnd"/>
      <w:r w:rsidRPr="00EB56DC">
        <w:rPr>
          <w:color w:val="000000"/>
          <w:szCs w:val="28"/>
          <w:lang w:val="uk-UA"/>
        </w:rPr>
        <w:t xml:space="preserve"> себе як члена суспільства в очах оточуючих і у своїй власній думці.</w:t>
      </w:r>
    </w:p>
    <w:p w14:paraId="6199082C" w14:textId="77777777" w:rsidR="00EB56DC" w:rsidRPr="00EB56DC" w:rsidRDefault="00EB56DC" w:rsidP="00EB56DC">
      <w:pPr>
        <w:pStyle w:val="12"/>
        <w:tabs>
          <w:tab w:val="left" w:pos="993"/>
        </w:tabs>
        <w:spacing w:line="276" w:lineRule="auto"/>
        <w:ind w:firstLine="709"/>
        <w:rPr>
          <w:color w:val="000000"/>
          <w:szCs w:val="28"/>
          <w:lang w:val="uk-UA"/>
        </w:rPr>
      </w:pPr>
      <w:r w:rsidRPr="00EB56DC">
        <w:rPr>
          <w:color w:val="000000"/>
          <w:szCs w:val="28"/>
          <w:lang w:val="uk-UA"/>
        </w:rPr>
        <w:t>Під впливом оцінки оточуючих у особистості поступово складається власне ставлення до себе і самооцінка своєї особистості, а також окремих форм своєї активності: спілкування, поведінки, діяльності, переживань.</w:t>
      </w:r>
    </w:p>
    <w:p w14:paraId="46DB6DE7" w14:textId="77777777" w:rsidR="00EB56DC" w:rsidRPr="00EB56DC" w:rsidRDefault="00EB56DC" w:rsidP="00EB56DC">
      <w:pPr>
        <w:pStyle w:val="12"/>
        <w:tabs>
          <w:tab w:val="left" w:pos="993"/>
        </w:tabs>
        <w:spacing w:line="276" w:lineRule="auto"/>
        <w:ind w:firstLine="709"/>
        <w:rPr>
          <w:color w:val="000000"/>
          <w:szCs w:val="28"/>
          <w:lang w:val="uk-UA"/>
        </w:rPr>
      </w:pPr>
      <w:r w:rsidRPr="00EB56DC">
        <w:rPr>
          <w:color w:val="000000"/>
          <w:szCs w:val="28"/>
          <w:lang w:val="uk-UA"/>
        </w:rPr>
        <w:t xml:space="preserve">Самооцінка особистості – досить стала характеристика людини, що формується у дитинстві і залишається на певному рівні (завищена, нормальна, занижена) протягом всього життя. Теоретично самооцінка починає формуватися вже у ранньому віці. Якщо немовлята і діти не мають чітких меж своєї істоти і вважають саме себе причиною всіх змін, то вже у 2 – 3 роки діти починають </w:t>
      </w:r>
      <w:r w:rsidRPr="00EB56DC">
        <w:rPr>
          <w:color w:val="000000"/>
          <w:szCs w:val="28"/>
          <w:lang w:val="uk-UA"/>
        </w:rPr>
        <w:lastRenderedPageBreak/>
        <w:t>порівнювати себе з іншими, внаслідок чого поступово складається визначена самооцінка. У процесі порівняння дитина, як правило, орієнтується на соціальні норми, прийнятні в її оточенні.</w:t>
      </w:r>
    </w:p>
    <w:p w14:paraId="6B1422AA" w14:textId="77777777" w:rsidR="00EB56DC" w:rsidRPr="00EB56DC" w:rsidRDefault="00EB56DC" w:rsidP="00EB56DC">
      <w:pPr>
        <w:pStyle w:val="12"/>
        <w:tabs>
          <w:tab w:val="left" w:pos="993"/>
        </w:tabs>
        <w:spacing w:line="276" w:lineRule="auto"/>
        <w:ind w:firstLine="709"/>
        <w:rPr>
          <w:color w:val="000000"/>
          <w:szCs w:val="28"/>
          <w:lang w:val="uk-UA"/>
        </w:rPr>
      </w:pPr>
      <w:r w:rsidRPr="00EB56DC">
        <w:rPr>
          <w:color w:val="000000"/>
          <w:szCs w:val="28"/>
          <w:lang w:val="uk-UA"/>
        </w:rPr>
        <w:t xml:space="preserve">До 4 – 5 років більшість дітей можуть правильно оцінювати себе, свої особистісні якості, досягнення і невдачі. Провідну роль у формуванні самооцінки </w:t>
      </w:r>
      <w:proofErr w:type="spellStart"/>
      <w:r w:rsidRPr="00EB56DC">
        <w:rPr>
          <w:color w:val="000000"/>
          <w:szCs w:val="28"/>
          <w:lang w:val="uk-UA"/>
        </w:rPr>
        <w:t>дошколят</w:t>
      </w:r>
      <w:proofErr w:type="spellEnd"/>
      <w:r w:rsidRPr="00EB56DC">
        <w:rPr>
          <w:color w:val="000000"/>
          <w:szCs w:val="28"/>
          <w:lang w:val="uk-UA"/>
        </w:rPr>
        <w:t xml:space="preserve"> відіграють оточуючі дитину дорослі (у першу чергу батьки), тому що дитина всотує оцінки своїх якостей дорослими.</w:t>
      </w:r>
    </w:p>
    <w:p w14:paraId="7E82B53C" w14:textId="77777777" w:rsidR="00EB56DC" w:rsidRPr="00EB56DC" w:rsidRDefault="00EB56DC" w:rsidP="00EB56DC">
      <w:pPr>
        <w:pStyle w:val="12"/>
        <w:tabs>
          <w:tab w:val="left" w:pos="993"/>
        </w:tabs>
        <w:spacing w:line="276" w:lineRule="auto"/>
        <w:ind w:firstLine="709"/>
        <w:rPr>
          <w:color w:val="000000"/>
          <w:szCs w:val="28"/>
          <w:lang w:val="uk-UA"/>
        </w:rPr>
      </w:pPr>
      <w:r w:rsidRPr="00EB56DC">
        <w:rPr>
          <w:color w:val="000000"/>
          <w:szCs w:val="28"/>
          <w:lang w:val="uk-UA"/>
        </w:rPr>
        <w:t xml:space="preserve">Підлітковий вік є сенситивним для розвитку самосвідомості особистості. Фаза індивідуалізації у підлітковому віці характеризується уточненням і розвитком уявлень про самого себе – активним формуванням образу Я. Провідним центральним психічним новоутворенням </w:t>
      </w:r>
      <w:proofErr w:type="spellStart"/>
      <w:r w:rsidRPr="00EB56DC">
        <w:rPr>
          <w:color w:val="000000"/>
          <w:szCs w:val="28"/>
          <w:lang w:val="uk-UA"/>
        </w:rPr>
        <w:t>підлітка</w:t>
      </w:r>
      <w:proofErr w:type="spellEnd"/>
      <w:r w:rsidRPr="00EB56DC">
        <w:rPr>
          <w:color w:val="000000"/>
          <w:szCs w:val="28"/>
          <w:lang w:val="uk-UA"/>
        </w:rPr>
        <w:t xml:space="preserve"> стає почуття дорослості і самосвідомість, що формується, потреба усвідомити себе як особистість. У </w:t>
      </w:r>
      <w:proofErr w:type="spellStart"/>
      <w:r w:rsidRPr="00EB56DC">
        <w:rPr>
          <w:color w:val="000000"/>
          <w:szCs w:val="28"/>
          <w:lang w:val="uk-UA"/>
        </w:rPr>
        <w:t>підлітка</w:t>
      </w:r>
      <w:proofErr w:type="spellEnd"/>
      <w:r w:rsidRPr="00EB56DC">
        <w:rPr>
          <w:color w:val="000000"/>
          <w:szCs w:val="28"/>
          <w:lang w:val="uk-UA"/>
        </w:rPr>
        <w:t xml:space="preserve"> виникає інтерес до свого внутрішнього життя, якостей власної особистості, потреба в самооцінці, зіставленні себе з іншими людьми.</w:t>
      </w:r>
    </w:p>
    <w:p w14:paraId="776FCB22" w14:textId="77777777" w:rsidR="00EB56DC" w:rsidRPr="00EB56DC" w:rsidRDefault="00EB56DC" w:rsidP="00EB56DC">
      <w:pPr>
        <w:pStyle w:val="12"/>
        <w:tabs>
          <w:tab w:val="left" w:pos="993"/>
        </w:tabs>
        <w:spacing w:line="276" w:lineRule="auto"/>
        <w:ind w:firstLine="709"/>
        <w:rPr>
          <w:color w:val="000000"/>
          <w:szCs w:val="28"/>
          <w:lang w:val="uk-UA"/>
        </w:rPr>
      </w:pPr>
      <w:r w:rsidRPr="00EB56DC">
        <w:rPr>
          <w:color w:val="000000"/>
          <w:szCs w:val="28"/>
          <w:lang w:val="uk-UA"/>
        </w:rPr>
        <w:t>Отже, тільки у підлітковому віці починає розвиватися справжня самооцінка – оцінка людиною самої себе з переважною опорою на критерії свого внутрішнього світу, зумовлені власним Я. Це не означає, що оцінка навколишніх тепер не є значущою: вона просто в нормі перестає відігравати домінуючу роль.</w:t>
      </w:r>
    </w:p>
    <w:p w14:paraId="16D0DFCC" w14:textId="77777777" w:rsidR="00EB56DC" w:rsidRPr="00EB56DC" w:rsidRDefault="00EB56DC" w:rsidP="00EB56DC">
      <w:pPr>
        <w:pStyle w:val="12"/>
        <w:tabs>
          <w:tab w:val="left" w:pos="993"/>
        </w:tabs>
        <w:spacing w:line="276" w:lineRule="auto"/>
        <w:ind w:firstLine="709"/>
        <w:rPr>
          <w:color w:val="000000"/>
          <w:szCs w:val="28"/>
          <w:lang w:val="uk-UA"/>
        </w:rPr>
      </w:pPr>
      <w:r w:rsidRPr="00EB56DC">
        <w:rPr>
          <w:color w:val="000000"/>
          <w:szCs w:val="28"/>
          <w:lang w:val="uk-UA"/>
        </w:rPr>
        <w:t>Звичайно, на самооцінку певною мірою впливають думки, оцінки інших людей, деякі (досить хаотичні) психологічні знання, одержані людиною. Але визначальними у формуванні самооцінки є, по-перше, реальні успіхи, досягнення у діяльності людини. По-друге, самооцінку визначає рівень вимог, що їх людина ставить до себе. При цьому, якщо спробувати вивести формулу самооцінки, вона виглядатиме так:</w:t>
      </w:r>
    </w:p>
    <w:p w14:paraId="6626661B" w14:textId="77777777" w:rsidR="00EB56DC" w:rsidRPr="00EB56DC" w:rsidRDefault="00EB56DC" w:rsidP="00EB56DC">
      <w:pPr>
        <w:pStyle w:val="12"/>
        <w:tabs>
          <w:tab w:val="left" w:pos="993"/>
        </w:tabs>
        <w:spacing w:line="276" w:lineRule="auto"/>
        <w:ind w:firstLine="709"/>
        <w:rPr>
          <w:color w:val="000000"/>
          <w:szCs w:val="28"/>
          <w:lang w:val="uk-UA"/>
        </w:rPr>
      </w:pPr>
      <w:r w:rsidRPr="00EB56DC">
        <w:rPr>
          <w:noProof/>
          <w:color w:val="000000"/>
          <w:szCs w:val="28"/>
        </w:rPr>
        <w:drawing>
          <wp:inline distT="0" distB="0" distL="0" distR="0" wp14:anchorId="6F4FA095" wp14:editId="5CD07022">
            <wp:extent cx="2066925" cy="4667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66925" cy="466725"/>
                    </a:xfrm>
                    <a:prstGeom prst="rect">
                      <a:avLst/>
                    </a:prstGeom>
                  </pic:spPr>
                </pic:pic>
              </a:graphicData>
            </a:graphic>
          </wp:inline>
        </w:drawing>
      </w:r>
    </w:p>
    <w:p w14:paraId="6A280135" w14:textId="77777777" w:rsidR="00EB56DC" w:rsidRPr="00EB56DC" w:rsidRDefault="00EB56DC" w:rsidP="00EB56DC">
      <w:pPr>
        <w:pStyle w:val="12"/>
        <w:tabs>
          <w:tab w:val="left" w:pos="993"/>
        </w:tabs>
        <w:spacing w:line="276" w:lineRule="auto"/>
        <w:ind w:firstLine="709"/>
        <w:rPr>
          <w:color w:val="000000"/>
          <w:szCs w:val="28"/>
          <w:lang w:val="uk-UA"/>
        </w:rPr>
      </w:pPr>
      <w:r w:rsidRPr="00EB56DC">
        <w:rPr>
          <w:color w:val="000000"/>
          <w:szCs w:val="28"/>
          <w:lang w:val="uk-UA"/>
        </w:rPr>
        <w:t>Саме від рівня вимог, від того, на що людина вважає себе здатною, чого вона прагне досягти, найбільшою мірою залежить самооцінка особистості.</w:t>
      </w:r>
    </w:p>
    <w:p w14:paraId="1BC34192" w14:textId="77777777" w:rsidR="00EB56DC" w:rsidRPr="00EB56DC" w:rsidRDefault="00EB56DC" w:rsidP="00EB56DC">
      <w:pPr>
        <w:pStyle w:val="12"/>
        <w:tabs>
          <w:tab w:val="left" w:pos="993"/>
        </w:tabs>
        <w:spacing w:line="276" w:lineRule="auto"/>
        <w:ind w:firstLine="709"/>
        <w:rPr>
          <w:color w:val="000000"/>
          <w:szCs w:val="28"/>
          <w:lang w:val="uk-UA"/>
        </w:rPr>
      </w:pPr>
      <w:r w:rsidRPr="007A3851">
        <w:rPr>
          <w:b/>
          <w:bCs/>
          <w:i/>
          <w:color w:val="000000"/>
          <w:szCs w:val="28"/>
          <w:lang w:val="uk-UA"/>
        </w:rPr>
        <w:t>Психологічні комплекси</w:t>
      </w:r>
      <w:r w:rsidRPr="007A3851">
        <w:rPr>
          <w:b/>
          <w:bCs/>
          <w:color w:val="000000"/>
          <w:szCs w:val="28"/>
          <w:lang w:val="uk-UA"/>
        </w:rPr>
        <w:t xml:space="preserve"> – це помилкове уявлення людини про свої фізичні або психологічні недоліки.</w:t>
      </w:r>
      <w:r w:rsidRPr="00EB56DC">
        <w:rPr>
          <w:color w:val="000000"/>
          <w:szCs w:val="28"/>
          <w:lang w:val="uk-UA"/>
        </w:rPr>
        <w:t xml:space="preserve"> К.- Г. Юнг свого часу зазначав: “Комплекси – це перш за все такі психічні величини, що позбавлені контролю з боку свідомості”. Часто термін “комплекс” сприймається як синонім поняття </w:t>
      </w:r>
      <w:r w:rsidRPr="00EB56DC">
        <w:rPr>
          <w:i/>
          <w:color w:val="000000"/>
          <w:szCs w:val="28"/>
          <w:lang w:val="uk-UA"/>
        </w:rPr>
        <w:t>комплекс неповноцінності.</w:t>
      </w:r>
      <w:r w:rsidRPr="00EB56DC">
        <w:rPr>
          <w:color w:val="000000"/>
          <w:szCs w:val="28"/>
          <w:lang w:val="uk-UA"/>
        </w:rPr>
        <w:t xml:space="preserve"> </w:t>
      </w:r>
    </w:p>
    <w:p w14:paraId="2CB7466C" w14:textId="77777777" w:rsidR="00EB56DC" w:rsidRPr="00EB56DC" w:rsidRDefault="00EB56DC" w:rsidP="00EB56DC">
      <w:pPr>
        <w:pStyle w:val="12"/>
        <w:tabs>
          <w:tab w:val="left" w:pos="993"/>
        </w:tabs>
        <w:spacing w:line="276" w:lineRule="auto"/>
        <w:ind w:firstLine="709"/>
        <w:rPr>
          <w:color w:val="000000"/>
          <w:szCs w:val="28"/>
          <w:lang w:val="uk-UA"/>
        </w:rPr>
      </w:pPr>
      <w:r w:rsidRPr="00EB56DC">
        <w:rPr>
          <w:color w:val="000000"/>
          <w:szCs w:val="28"/>
          <w:lang w:val="uk-UA"/>
        </w:rPr>
        <w:t xml:space="preserve">Комплекс (від лат. </w:t>
      </w:r>
      <w:proofErr w:type="spellStart"/>
      <w:r w:rsidRPr="00EB56DC">
        <w:rPr>
          <w:i/>
          <w:color w:val="000000"/>
          <w:szCs w:val="28"/>
          <w:lang w:val="uk-UA"/>
        </w:rPr>
        <w:t>complexus</w:t>
      </w:r>
      <w:proofErr w:type="spellEnd"/>
      <w:r w:rsidRPr="00EB56DC">
        <w:rPr>
          <w:i/>
          <w:color w:val="000000"/>
          <w:szCs w:val="28"/>
          <w:lang w:val="uk-UA"/>
        </w:rPr>
        <w:t xml:space="preserve"> </w:t>
      </w:r>
      <w:r w:rsidRPr="00EB56DC">
        <w:rPr>
          <w:color w:val="000000"/>
          <w:szCs w:val="28"/>
          <w:lang w:val="uk-UA"/>
        </w:rPr>
        <w:t xml:space="preserve">– поєднання) – 1) </w:t>
      </w:r>
      <w:proofErr w:type="spellStart"/>
      <w:r w:rsidRPr="00EB56DC">
        <w:rPr>
          <w:color w:val="000000"/>
          <w:szCs w:val="28"/>
          <w:lang w:val="uk-UA"/>
        </w:rPr>
        <w:t>психопаталогічний</w:t>
      </w:r>
      <w:proofErr w:type="spellEnd"/>
      <w:r w:rsidRPr="00EB56DC">
        <w:rPr>
          <w:color w:val="000000"/>
          <w:szCs w:val="28"/>
          <w:lang w:val="uk-UA"/>
        </w:rPr>
        <w:t xml:space="preserve"> синдром, що викликає невротичні відхилення і виявляється у стійкій невпевненості людини; 2) деструктивний енергетичний потенціал психічної активності людини, викликаний дитячим переживанням почуття власної недосконалості. При цьому відбувається закріплення цього почуття у підсвідомості, що зумовлює постійну невдоволеність собою. </w:t>
      </w:r>
    </w:p>
    <w:p w14:paraId="0E15628C" w14:textId="77777777" w:rsidR="00EB56DC" w:rsidRPr="00EB56DC" w:rsidRDefault="00EB56DC" w:rsidP="00EB56DC">
      <w:pPr>
        <w:pStyle w:val="12"/>
        <w:tabs>
          <w:tab w:val="left" w:pos="993"/>
        </w:tabs>
        <w:spacing w:line="276" w:lineRule="auto"/>
        <w:ind w:firstLine="709"/>
        <w:rPr>
          <w:color w:val="000000"/>
          <w:szCs w:val="28"/>
          <w:lang w:val="uk-UA"/>
        </w:rPr>
      </w:pPr>
      <w:r w:rsidRPr="00EB56DC">
        <w:rPr>
          <w:color w:val="000000"/>
          <w:szCs w:val="28"/>
          <w:lang w:val="uk-UA"/>
        </w:rPr>
        <w:t xml:space="preserve">Нездатність компенсувати фізичний дефект або подолати життєву </w:t>
      </w:r>
      <w:r w:rsidRPr="00EB56DC">
        <w:rPr>
          <w:color w:val="000000"/>
          <w:szCs w:val="28"/>
          <w:lang w:val="uk-UA"/>
        </w:rPr>
        <w:lastRenderedPageBreak/>
        <w:t xml:space="preserve">ситуацію, а отже, нівелювати почуття власної неповноцінності згодом формується у </w:t>
      </w:r>
      <w:r w:rsidRPr="00EB56DC">
        <w:rPr>
          <w:i/>
          <w:color w:val="000000"/>
          <w:szCs w:val="28"/>
          <w:lang w:val="uk-UA"/>
        </w:rPr>
        <w:t>комплекс неповноцінності</w:t>
      </w:r>
      <w:r w:rsidRPr="00EB56DC">
        <w:rPr>
          <w:color w:val="000000"/>
          <w:szCs w:val="28"/>
          <w:lang w:val="uk-UA"/>
        </w:rPr>
        <w:t>. Уперше поняття комплексу неповноцінності у психологію ввів Альфред Адлер. Розрізняють три основні причини формування комплексу неповноцінності: фізичні дефекти людини, її соціально-економічний статус та зміна обстановки (зміна колективу, переїзд до іншого міста і т. ін.).</w:t>
      </w:r>
    </w:p>
    <w:sectPr w:rsidR="00EB56DC" w:rsidRPr="00EB56D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4C6DB" w14:textId="77777777" w:rsidR="005A1E90" w:rsidRDefault="005A1E90" w:rsidP="00283EA1">
      <w:pPr>
        <w:spacing w:after="0" w:line="240" w:lineRule="auto"/>
      </w:pPr>
      <w:r>
        <w:separator/>
      </w:r>
    </w:p>
  </w:endnote>
  <w:endnote w:type="continuationSeparator" w:id="0">
    <w:p w14:paraId="0340C45E" w14:textId="77777777" w:rsidR="005A1E90" w:rsidRDefault="005A1E90" w:rsidP="0028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33774" w14:textId="77777777" w:rsidR="005A1E90" w:rsidRDefault="005A1E90" w:rsidP="00283EA1">
      <w:pPr>
        <w:spacing w:after="0" w:line="240" w:lineRule="auto"/>
      </w:pPr>
      <w:r>
        <w:separator/>
      </w:r>
    </w:p>
  </w:footnote>
  <w:footnote w:type="continuationSeparator" w:id="0">
    <w:p w14:paraId="0D8D8B40" w14:textId="77777777" w:rsidR="005A1E90" w:rsidRDefault="005A1E90" w:rsidP="00283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3"/>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1492"/>
        </w:tabs>
        <w:ind w:left="1492"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571"/>
        </w:tabs>
        <w:ind w:left="1571"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1695"/>
        </w:tabs>
        <w:ind w:left="1695" w:hanging="360"/>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Times New Roman" w:hAnsi="Times New Roman" w:cs="Times New Roman"/>
        <w:b w:val="0"/>
      </w:rPr>
    </w:lvl>
    <w:lvl w:ilvl="1">
      <w:start w:val="1"/>
      <w:numFmt w:val="bullet"/>
      <w:lvlText w:val=""/>
      <w:lvlJc w:val="left"/>
      <w:pPr>
        <w:tabs>
          <w:tab w:val="num" w:pos="1440"/>
        </w:tabs>
        <w:ind w:left="1440" w:hanging="360"/>
      </w:pPr>
      <w:rPr>
        <w:rFonts w:ascii="Symbol" w:hAnsi="Symbol" w:cs="Symbol"/>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name w:val="WW8Num7"/>
    <w:lvl w:ilvl="0">
      <w:start w:val="2"/>
      <w:numFmt w:val="decimal"/>
      <w:lvlText w:val="%1."/>
      <w:lvlJc w:val="left"/>
      <w:pPr>
        <w:tabs>
          <w:tab w:val="num" w:pos="0"/>
        </w:tabs>
        <w:ind w:left="0" w:firstLine="0"/>
      </w:pPr>
      <w:rPr>
        <w:rFonts w:ascii="Times New Roman CYR" w:hAnsi="Times New Roman CYR" w:cs="Times New Roman CYR"/>
      </w:rPr>
    </w:lvl>
  </w:abstractNum>
  <w:abstractNum w:abstractNumId="7" w15:restartNumberingAfterBreak="0">
    <w:nsid w:val="00000008"/>
    <w:multiLevelType w:val="singleLevel"/>
    <w:tmpl w:val="00000008"/>
    <w:name w:val="WW8Num8"/>
    <w:lvl w:ilvl="0">
      <w:start w:val="10"/>
      <w:numFmt w:val="decimal"/>
      <w:lvlText w:val="%1."/>
      <w:lvlJc w:val="left"/>
      <w:pPr>
        <w:tabs>
          <w:tab w:val="num" w:pos="0"/>
        </w:tabs>
        <w:ind w:left="0" w:firstLine="0"/>
      </w:pPr>
      <w:rPr>
        <w:rFonts w:ascii="Times New Roman CYR" w:hAnsi="Times New Roman CYR" w:cs="Times New Roman CYR"/>
      </w:rPr>
    </w:lvl>
  </w:abstractNum>
  <w:abstractNum w:abstractNumId="8" w15:restartNumberingAfterBreak="0">
    <w:nsid w:val="00000009"/>
    <w:multiLevelType w:val="singleLevel"/>
    <w:tmpl w:val="00000009"/>
    <w:name w:val="WW8Num9"/>
    <w:lvl w:ilvl="0">
      <w:start w:val="1"/>
      <w:numFmt w:val="bullet"/>
      <w:lvlText w:val=""/>
      <w:lvlJc w:val="left"/>
      <w:pPr>
        <w:tabs>
          <w:tab w:val="num" w:pos="1429"/>
        </w:tabs>
        <w:ind w:left="1429" w:hanging="360"/>
      </w:pPr>
      <w:rPr>
        <w:rFonts w:ascii="Symbol" w:hAnsi="Symbol" w:cs="Symbol"/>
      </w:rPr>
    </w:lvl>
  </w:abstractNum>
  <w:abstractNum w:abstractNumId="9" w15:restartNumberingAfterBreak="0">
    <w:nsid w:val="0000000A"/>
    <w:multiLevelType w:val="singleLevel"/>
    <w:tmpl w:val="0000000A"/>
    <w:name w:val="WW8Num10"/>
    <w:lvl w:ilvl="0">
      <w:numFmt w:val="bullet"/>
      <w:lvlText w:val="-"/>
      <w:lvlJc w:val="left"/>
      <w:pPr>
        <w:tabs>
          <w:tab w:val="num" w:pos="1160"/>
        </w:tabs>
        <w:ind w:left="1160" w:hanging="360"/>
      </w:pPr>
      <w:rPr>
        <w:rFonts w:ascii="Times New Roman" w:hAnsi="Times New Roman" w:cs="Times New Roman"/>
      </w:rPr>
    </w:lvl>
  </w:abstractNum>
  <w:abstractNum w:abstractNumId="10" w15:restartNumberingAfterBreak="0">
    <w:nsid w:val="0000000B"/>
    <w:multiLevelType w:val="singleLevel"/>
    <w:tmpl w:val="0000000B"/>
    <w:name w:val="WW8Num11"/>
    <w:lvl w:ilvl="0">
      <w:numFmt w:val="bullet"/>
      <w:lvlText w:val="-"/>
      <w:lvlJc w:val="left"/>
      <w:pPr>
        <w:tabs>
          <w:tab w:val="num" w:pos="1080"/>
        </w:tabs>
        <w:ind w:left="1080" w:hanging="360"/>
      </w:pPr>
      <w:rPr>
        <w:rFonts w:ascii="Times New Roman" w:hAnsi="Times New Roman" w:cs="Times New Roman"/>
      </w:rPr>
    </w:lvl>
  </w:abstractNum>
  <w:abstractNum w:abstractNumId="11" w15:restartNumberingAfterBreak="0">
    <w:nsid w:val="0000000C"/>
    <w:multiLevelType w:val="singleLevel"/>
    <w:tmpl w:val="0000000C"/>
    <w:name w:val="WW8Num12"/>
    <w:lvl w:ilvl="0">
      <w:start w:val="65535"/>
      <w:numFmt w:val="bullet"/>
      <w:lvlText w:val="•"/>
      <w:lvlJc w:val="left"/>
      <w:pPr>
        <w:tabs>
          <w:tab w:val="num" w:pos="0"/>
        </w:tabs>
        <w:ind w:left="0" w:firstLine="0"/>
      </w:pPr>
      <w:rPr>
        <w:rFonts w:ascii="Times New Roman" w:hAnsi="Times New Roman" w:cs="Times New Roman"/>
      </w:rPr>
    </w:lvl>
  </w:abstractNum>
  <w:abstractNum w:abstractNumId="12" w15:restartNumberingAfterBreak="0">
    <w:nsid w:val="0000000D"/>
    <w:multiLevelType w:val="singleLevel"/>
    <w:tmpl w:val="0000000D"/>
    <w:name w:val="WW8Num14"/>
    <w:lvl w:ilvl="0">
      <w:numFmt w:val="bullet"/>
      <w:lvlText w:val="-"/>
      <w:lvlJc w:val="left"/>
      <w:pPr>
        <w:tabs>
          <w:tab w:val="num" w:pos="1080"/>
        </w:tabs>
        <w:ind w:left="1080" w:hanging="360"/>
      </w:pPr>
      <w:rPr>
        <w:rFonts w:ascii="Times New Roman" w:hAnsi="Times New Roman" w:cs="Times New Roman"/>
      </w:rPr>
    </w:lvl>
  </w:abstractNum>
  <w:abstractNum w:abstractNumId="13" w15:restartNumberingAfterBreak="0">
    <w:nsid w:val="0000000E"/>
    <w:multiLevelType w:val="multilevel"/>
    <w:tmpl w:val="0000000E"/>
    <w:name w:val="WW8Num15"/>
    <w:lvl w:ilvl="0">
      <w:start w:val="1"/>
      <w:numFmt w:val="bullet"/>
      <w:lvlText w:val=""/>
      <w:lvlJc w:val="left"/>
      <w:pPr>
        <w:tabs>
          <w:tab w:val="num" w:pos="1003"/>
        </w:tabs>
        <w:ind w:left="1003" w:hanging="360"/>
      </w:pPr>
      <w:rPr>
        <w:rFonts w:ascii="Symbol" w:hAnsi="Symbol" w:cs="Symbol"/>
      </w:rPr>
    </w:lvl>
    <w:lvl w:ilvl="1">
      <w:start w:val="1"/>
      <w:numFmt w:val="decimal"/>
      <w:lvlText w:val="%2."/>
      <w:lvlJc w:val="left"/>
      <w:pPr>
        <w:tabs>
          <w:tab w:val="num" w:pos="1620"/>
        </w:tabs>
        <w:ind w:left="1620" w:hanging="360"/>
      </w:pPr>
    </w:lvl>
    <w:lvl w:ilvl="2">
      <w:start w:val="1"/>
      <w:numFmt w:val="bullet"/>
      <w:lvlText w:val=""/>
      <w:lvlJc w:val="left"/>
      <w:pPr>
        <w:tabs>
          <w:tab w:val="num" w:pos="2443"/>
        </w:tabs>
        <w:ind w:left="2443" w:hanging="360"/>
      </w:pPr>
      <w:rPr>
        <w:rFonts w:ascii="Wingdings" w:hAnsi="Wingdings" w:cs="Wingdings"/>
      </w:rPr>
    </w:lvl>
    <w:lvl w:ilvl="3">
      <w:start w:val="1"/>
      <w:numFmt w:val="bullet"/>
      <w:lvlText w:val=""/>
      <w:lvlJc w:val="left"/>
      <w:pPr>
        <w:tabs>
          <w:tab w:val="num" w:pos="3163"/>
        </w:tabs>
        <w:ind w:left="3163" w:hanging="360"/>
      </w:pPr>
      <w:rPr>
        <w:rFonts w:ascii="Symbol" w:hAnsi="Symbol" w:cs="Symbol"/>
      </w:rPr>
    </w:lvl>
    <w:lvl w:ilvl="4">
      <w:start w:val="1"/>
      <w:numFmt w:val="bullet"/>
      <w:lvlText w:val="o"/>
      <w:lvlJc w:val="left"/>
      <w:pPr>
        <w:tabs>
          <w:tab w:val="num" w:pos="3883"/>
        </w:tabs>
        <w:ind w:left="3883" w:hanging="360"/>
      </w:pPr>
      <w:rPr>
        <w:rFonts w:ascii="Courier New" w:hAnsi="Courier New" w:cs="Courier New"/>
      </w:rPr>
    </w:lvl>
    <w:lvl w:ilvl="5">
      <w:start w:val="1"/>
      <w:numFmt w:val="bullet"/>
      <w:lvlText w:val=""/>
      <w:lvlJc w:val="left"/>
      <w:pPr>
        <w:tabs>
          <w:tab w:val="num" w:pos="4603"/>
        </w:tabs>
        <w:ind w:left="4603" w:hanging="360"/>
      </w:pPr>
      <w:rPr>
        <w:rFonts w:ascii="Wingdings" w:hAnsi="Wingdings" w:cs="Wingdings"/>
      </w:rPr>
    </w:lvl>
    <w:lvl w:ilvl="6">
      <w:start w:val="1"/>
      <w:numFmt w:val="bullet"/>
      <w:lvlText w:val=""/>
      <w:lvlJc w:val="left"/>
      <w:pPr>
        <w:tabs>
          <w:tab w:val="num" w:pos="5323"/>
        </w:tabs>
        <w:ind w:left="5323" w:hanging="360"/>
      </w:pPr>
      <w:rPr>
        <w:rFonts w:ascii="Symbol" w:hAnsi="Symbol" w:cs="Symbol"/>
      </w:rPr>
    </w:lvl>
    <w:lvl w:ilvl="7">
      <w:start w:val="1"/>
      <w:numFmt w:val="bullet"/>
      <w:lvlText w:val="o"/>
      <w:lvlJc w:val="left"/>
      <w:pPr>
        <w:tabs>
          <w:tab w:val="num" w:pos="6043"/>
        </w:tabs>
        <w:ind w:left="6043" w:hanging="360"/>
      </w:pPr>
      <w:rPr>
        <w:rFonts w:ascii="Courier New" w:hAnsi="Courier New" w:cs="Courier New"/>
      </w:rPr>
    </w:lvl>
    <w:lvl w:ilvl="8">
      <w:start w:val="1"/>
      <w:numFmt w:val="bullet"/>
      <w:lvlText w:val=""/>
      <w:lvlJc w:val="left"/>
      <w:pPr>
        <w:tabs>
          <w:tab w:val="num" w:pos="6763"/>
        </w:tabs>
        <w:ind w:left="6763" w:hanging="360"/>
      </w:pPr>
      <w:rPr>
        <w:rFonts w:ascii="Wingdings" w:hAnsi="Wingdings" w:cs="Wingdings"/>
      </w:rPr>
    </w:lvl>
  </w:abstractNum>
  <w:abstractNum w:abstractNumId="14" w15:restartNumberingAfterBreak="0">
    <w:nsid w:val="0000000F"/>
    <w:multiLevelType w:val="singleLevel"/>
    <w:tmpl w:val="0000000F"/>
    <w:name w:val="WW8Num16"/>
    <w:lvl w:ilvl="0">
      <w:start w:val="1"/>
      <w:numFmt w:val="bullet"/>
      <w:lvlText w:val=""/>
      <w:lvlJc w:val="left"/>
      <w:pPr>
        <w:tabs>
          <w:tab w:val="num" w:pos="1260"/>
        </w:tabs>
        <w:ind w:left="1260" w:hanging="360"/>
      </w:pPr>
      <w:rPr>
        <w:rFonts w:ascii="Symbol" w:hAnsi="Symbol" w:cs="Symbol"/>
      </w:rPr>
    </w:lvl>
  </w:abstractNum>
  <w:abstractNum w:abstractNumId="15" w15:restartNumberingAfterBreak="0">
    <w:nsid w:val="00000010"/>
    <w:multiLevelType w:val="singleLevel"/>
    <w:tmpl w:val="00000010"/>
    <w:name w:val="WW8Num17"/>
    <w:lvl w:ilvl="0">
      <w:start w:val="3"/>
      <w:numFmt w:val="decimal"/>
      <w:lvlText w:val="%1."/>
      <w:lvlJc w:val="left"/>
      <w:pPr>
        <w:tabs>
          <w:tab w:val="num" w:pos="0"/>
        </w:tabs>
        <w:ind w:left="0" w:firstLine="0"/>
      </w:pPr>
      <w:rPr>
        <w:rFonts w:ascii="Times New Roman CYR" w:hAnsi="Times New Roman CYR" w:cs="Times New Roman CYR"/>
      </w:rPr>
    </w:lvl>
  </w:abstractNum>
  <w:abstractNum w:abstractNumId="16" w15:restartNumberingAfterBreak="0">
    <w:nsid w:val="00000011"/>
    <w:multiLevelType w:val="singleLevel"/>
    <w:tmpl w:val="00000011"/>
    <w:name w:val="WW8Num18"/>
    <w:lvl w:ilvl="0">
      <w:start w:val="1"/>
      <w:numFmt w:val="decimal"/>
      <w:lvlText w:val="%1."/>
      <w:lvlJc w:val="left"/>
      <w:pPr>
        <w:tabs>
          <w:tab w:val="num" w:pos="1620"/>
        </w:tabs>
        <w:ind w:left="1620" w:hanging="360"/>
      </w:pPr>
    </w:lvl>
  </w:abstractNum>
  <w:abstractNum w:abstractNumId="17" w15:restartNumberingAfterBreak="0">
    <w:nsid w:val="00000012"/>
    <w:multiLevelType w:val="singleLevel"/>
    <w:tmpl w:val="00000012"/>
    <w:name w:val="WW8Num19"/>
    <w:lvl w:ilvl="0">
      <w:start w:val="1"/>
      <w:numFmt w:val="bullet"/>
      <w:lvlText w:val=""/>
      <w:lvlJc w:val="left"/>
      <w:pPr>
        <w:tabs>
          <w:tab w:val="num" w:pos="720"/>
        </w:tabs>
        <w:ind w:left="720" w:hanging="360"/>
      </w:pPr>
      <w:rPr>
        <w:rFonts w:ascii="Symbol" w:hAnsi="Symbol" w:cs="Symbol"/>
      </w:rPr>
    </w:lvl>
  </w:abstractNum>
  <w:abstractNum w:abstractNumId="18" w15:restartNumberingAfterBreak="0">
    <w:nsid w:val="00000013"/>
    <w:multiLevelType w:val="singleLevel"/>
    <w:tmpl w:val="00000013"/>
    <w:name w:val="WW8Num20"/>
    <w:lvl w:ilvl="0">
      <w:start w:val="1"/>
      <w:numFmt w:val="bullet"/>
      <w:lvlText w:val=""/>
      <w:lvlJc w:val="left"/>
      <w:pPr>
        <w:tabs>
          <w:tab w:val="num" w:pos="720"/>
        </w:tabs>
        <w:ind w:left="720" w:hanging="360"/>
      </w:pPr>
      <w:rPr>
        <w:rFonts w:ascii="Symbol" w:hAnsi="Symbol" w:cs="Symbol"/>
      </w:rPr>
    </w:lvl>
  </w:abstractNum>
  <w:abstractNum w:abstractNumId="19" w15:restartNumberingAfterBreak="0">
    <w:nsid w:val="00000014"/>
    <w:multiLevelType w:val="singleLevel"/>
    <w:tmpl w:val="00000014"/>
    <w:name w:val="WW8Num21"/>
    <w:lvl w:ilvl="0">
      <w:start w:val="1"/>
      <w:numFmt w:val="bullet"/>
      <w:lvlText w:val=""/>
      <w:lvlJc w:val="left"/>
      <w:pPr>
        <w:tabs>
          <w:tab w:val="num" w:pos="360"/>
        </w:tabs>
        <w:ind w:left="360" w:hanging="360"/>
      </w:pPr>
      <w:rPr>
        <w:rFonts w:ascii="Symbol" w:hAnsi="Symbol" w:cs="Symbol"/>
      </w:rPr>
    </w:lvl>
  </w:abstractNum>
  <w:abstractNum w:abstractNumId="20" w15:restartNumberingAfterBreak="0">
    <w:nsid w:val="00000015"/>
    <w:multiLevelType w:val="singleLevel"/>
    <w:tmpl w:val="00000015"/>
    <w:name w:val="WW8Num22"/>
    <w:lvl w:ilvl="0">
      <w:start w:val="1"/>
      <w:numFmt w:val="bullet"/>
      <w:lvlText w:val=""/>
      <w:lvlJc w:val="left"/>
      <w:pPr>
        <w:tabs>
          <w:tab w:val="num" w:pos="1260"/>
        </w:tabs>
        <w:ind w:left="1260" w:hanging="360"/>
      </w:pPr>
      <w:rPr>
        <w:rFonts w:ascii="Symbol" w:hAnsi="Symbol" w:cs="Symbol"/>
      </w:rPr>
    </w:lvl>
  </w:abstractNum>
  <w:abstractNum w:abstractNumId="21" w15:restartNumberingAfterBreak="0">
    <w:nsid w:val="00000016"/>
    <w:multiLevelType w:val="singleLevel"/>
    <w:tmpl w:val="00000016"/>
    <w:name w:val="WW8Num23"/>
    <w:lvl w:ilvl="0">
      <w:start w:val="1"/>
      <w:numFmt w:val="bullet"/>
      <w:lvlText w:val=""/>
      <w:lvlJc w:val="left"/>
      <w:pPr>
        <w:tabs>
          <w:tab w:val="num" w:pos="1455"/>
        </w:tabs>
        <w:ind w:left="1455" w:hanging="360"/>
      </w:pPr>
      <w:rPr>
        <w:rFonts w:ascii="Wingdings" w:hAnsi="Wingdings" w:cs="Wingdings"/>
      </w:rPr>
    </w:lvl>
  </w:abstractNum>
  <w:abstractNum w:abstractNumId="22" w15:restartNumberingAfterBreak="0">
    <w:nsid w:val="00000017"/>
    <w:multiLevelType w:val="singleLevel"/>
    <w:tmpl w:val="00000017"/>
    <w:name w:val="WW8Num24"/>
    <w:lvl w:ilvl="0">
      <w:start w:val="1"/>
      <w:numFmt w:val="decimal"/>
      <w:lvlText w:val="%1."/>
      <w:lvlJc w:val="left"/>
      <w:pPr>
        <w:tabs>
          <w:tab w:val="num" w:pos="1440"/>
        </w:tabs>
        <w:ind w:left="1440" w:hanging="360"/>
      </w:pPr>
      <w:rPr>
        <w:b/>
      </w:rPr>
    </w:lvl>
  </w:abstractNum>
  <w:abstractNum w:abstractNumId="23" w15:restartNumberingAfterBreak="0">
    <w:nsid w:val="00000018"/>
    <w:multiLevelType w:val="singleLevel"/>
    <w:tmpl w:val="00000018"/>
    <w:name w:val="WW8Num25"/>
    <w:lvl w:ilvl="0">
      <w:start w:val="1"/>
      <w:numFmt w:val="bullet"/>
      <w:lvlText w:val=""/>
      <w:lvlJc w:val="left"/>
      <w:pPr>
        <w:tabs>
          <w:tab w:val="num" w:pos="360"/>
        </w:tabs>
        <w:ind w:left="360" w:hanging="360"/>
      </w:pPr>
      <w:rPr>
        <w:rFonts w:ascii="Symbol" w:hAnsi="Symbol" w:cs="Symbol"/>
      </w:rPr>
    </w:lvl>
  </w:abstractNum>
  <w:abstractNum w:abstractNumId="24" w15:restartNumberingAfterBreak="0">
    <w:nsid w:val="00000019"/>
    <w:multiLevelType w:val="singleLevel"/>
    <w:tmpl w:val="00000019"/>
    <w:name w:val="WW8Num26"/>
    <w:lvl w:ilvl="0">
      <w:start w:val="1"/>
      <w:numFmt w:val="decimal"/>
      <w:lvlText w:val="%1."/>
      <w:lvlJc w:val="left"/>
      <w:pPr>
        <w:tabs>
          <w:tab w:val="num" w:pos="1620"/>
        </w:tabs>
        <w:ind w:left="1620" w:hanging="360"/>
      </w:pPr>
    </w:lvl>
  </w:abstractNum>
  <w:abstractNum w:abstractNumId="25" w15:restartNumberingAfterBreak="0">
    <w:nsid w:val="0000001A"/>
    <w:multiLevelType w:val="singleLevel"/>
    <w:tmpl w:val="0000001A"/>
    <w:name w:val="WW8Num27"/>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26" w15:restartNumberingAfterBreak="0">
    <w:nsid w:val="0000001B"/>
    <w:multiLevelType w:val="singleLevel"/>
    <w:tmpl w:val="0000001B"/>
    <w:name w:val="WW8Num28"/>
    <w:lvl w:ilvl="0">
      <w:start w:val="1"/>
      <w:numFmt w:val="bullet"/>
      <w:lvlText w:val=""/>
      <w:lvlJc w:val="left"/>
      <w:pPr>
        <w:tabs>
          <w:tab w:val="num" w:pos="1428"/>
        </w:tabs>
        <w:ind w:left="1428" w:hanging="360"/>
      </w:pPr>
      <w:rPr>
        <w:rFonts w:ascii="Symbol" w:hAnsi="Symbol" w:cs="Symbol"/>
      </w:rPr>
    </w:lvl>
  </w:abstractNum>
  <w:abstractNum w:abstractNumId="27" w15:restartNumberingAfterBreak="0">
    <w:nsid w:val="0000001C"/>
    <w:multiLevelType w:val="singleLevel"/>
    <w:tmpl w:val="0000001C"/>
    <w:name w:val="WW8Num29"/>
    <w:lvl w:ilvl="0">
      <w:start w:val="1"/>
      <w:numFmt w:val="bullet"/>
      <w:lvlText w:val=""/>
      <w:lvlJc w:val="left"/>
      <w:pPr>
        <w:tabs>
          <w:tab w:val="num" w:pos="1440"/>
        </w:tabs>
        <w:ind w:left="1440" w:hanging="360"/>
      </w:pPr>
      <w:rPr>
        <w:rFonts w:ascii="Symbol" w:hAnsi="Symbol" w:cs="Symbol"/>
      </w:rPr>
    </w:lvl>
  </w:abstractNum>
  <w:abstractNum w:abstractNumId="28" w15:restartNumberingAfterBreak="0">
    <w:nsid w:val="0000001D"/>
    <w:multiLevelType w:val="singleLevel"/>
    <w:tmpl w:val="0000001D"/>
    <w:name w:val="WW8Num30"/>
    <w:lvl w:ilvl="0">
      <w:numFmt w:val="bullet"/>
      <w:lvlText w:val="-"/>
      <w:lvlJc w:val="left"/>
      <w:pPr>
        <w:tabs>
          <w:tab w:val="num" w:pos="1080"/>
        </w:tabs>
        <w:ind w:left="1080" w:hanging="360"/>
      </w:pPr>
      <w:rPr>
        <w:rFonts w:ascii="Times New Roman" w:hAnsi="Times New Roman" w:cs="Times New Roman"/>
      </w:rPr>
    </w:lvl>
  </w:abstractNum>
  <w:abstractNum w:abstractNumId="29" w15:restartNumberingAfterBreak="0">
    <w:nsid w:val="0000001E"/>
    <w:multiLevelType w:val="singleLevel"/>
    <w:tmpl w:val="0000001E"/>
    <w:name w:val="WW8Num31"/>
    <w:lvl w:ilvl="0">
      <w:start w:val="1"/>
      <w:numFmt w:val="bullet"/>
      <w:lvlText w:val=""/>
      <w:lvlJc w:val="left"/>
      <w:pPr>
        <w:tabs>
          <w:tab w:val="num" w:pos="795"/>
        </w:tabs>
        <w:ind w:left="795" w:hanging="360"/>
      </w:pPr>
      <w:rPr>
        <w:rFonts w:ascii="Wingdings" w:hAnsi="Wingdings" w:cs="Wingdings"/>
      </w:rPr>
    </w:lvl>
  </w:abstractNum>
  <w:abstractNum w:abstractNumId="30" w15:restartNumberingAfterBreak="0">
    <w:nsid w:val="0000001F"/>
    <w:multiLevelType w:val="singleLevel"/>
    <w:tmpl w:val="0000001F"/>
    <w:name w:val="WW8Num32"/>
    <w:lvl w:ilvl="0">
      <w:start w:val="1"/>
      <w:numFmt w:val="decimal"/>
      <w:lvlText w:val="%1)"/>
      <w:lvlJc w:val="left"/>
      <w:pPr>
        <w:tabs>
          <w:tab w:val="num" w:pos="360"/>
        </w:tabs>
        <w:ind w:left="360" w:hanging="360"/>
      </w:pPr>
    </w:lvl>
  </w:abstractNum>
  <w:abstractNum w:abstractNumId="31" w15:restartNumberingAfterBreak="0">
    <w:nsid w:val="00000020"/>
    <w:multiLevelType w:val="singleLevel"/>
    <w:tmpl w:val="00000020"/>
    <w:name w:val="WW8Num34"/>
    <w:lvl w:ilvl="0">
      <w:start w:val="1"/>
      <w:numFmt w:val="bullet"/>
      <w:lvlText w:val=""/>
      <w:lvlJc w:val="left"/>
      <w:pPr>
        <w:tabs>
          <w:tab w:val="num" w:pos="1260"/>
        </w:tabs>
        <w:ind w:left="1260" w:hanging="360"/>
      </w:pPr>
      <w:rPr>
        <w:rFonts w:ascii="Symbol" w:hAnsi="Symbol" w:cs="Symbol"/>
      </w:rPr>
    </w:lvl>
  </w:abstractNum>
  <w:abstractNum w:abstractNumId="32" w15:restartNumberingAfterBreak="0">
    <w:nsid w:val="00000021"/>
    <w:multiLevelType w:val="singleLevel"/>
    <w:tmpl w:val="00000021"/>
    <w:name w:val="WW8Num35"/>
    <w:lvl w:ilvl="0">
      <w:start w:val="20"/>
      <w:numFmt w:val="decimal"/>
      <w:lvlText w:val="%1."/>
      <w:lvlJc w:val="left"/>
      <w:pPr>
        <w:tabs>
          <w:tab w:val="num" w:pos="0"/>
        </w:tabs>
        <w:ind w:left="0" w:firstLine="0"/>
      </w:pPr>
      <w:rPr>
        <w:rFonts w:ascii="Times New Roman CYR" w:hAnsi="Times New Roman CYR" w:cs="Times New Roman CYR"/>
      </w:rPr>
    </w:lvl>
  </w:abstractNum>
  <w:abstractNum w:abstractNumId="33" w15:restartNumberingAfterBreak="0">
    <w:nsid w:val="00000022"/>
    <w:multiLevelType w:val="singleLevel"/>
    <w:tmpl w:val="00000022"/>
    <w:name w:val="WW8Num36"/>
    <w:lvl w:ilvl="0">
      <w:start w:val="1"/>
      <w:numFmt w:val="bullet"/>
      <w:lvlText w:val=""/>
      <w:lvlJc w:val="left"/>
      <w:pPr>
        <w:tabs>
          <w:tab w:val="num" w:pos="1260"/>
        </w:tabs>
        <w:ind w:left="1260" w:hanging="360"/>
      </w:pPr>
      <w:rPr>
        <w:rFonts w:ascii="Symbol" w:hAnsi="Symbol" w:cs="Symbol"/>
      </w:rPr>
    </w:lvl>
  </w:abstractNum>
  <w:abstractNum w:abstractNumId="34" w15:restartNumberingAfterBreak="0">
    <w:nsid w:val="00000023"/>
    <w:multiLevelType w:val="singleLevel"/>
    <w:tmpl w:val="00000023"/>
    <w:name w:val="WW8Num37"/>
    <w:lvl w:ilvl="0">
      <w:numFmt w:val="bullet"/>
      <w:lvlText w:val="-"/>
      <w:lvlJc w:val="left"/>
      <w:pPr>
        <w:tabs>
          <w:tab w:val="num" w:pos="1140"/>
        </w:tabs>
        <w:ind w:left="1140" w:hanging="360"/>
      </w:pPr>
      <w:rPr>
        <w:rFonts w:ascii="Times New Roman" w:hAnsi="Times New Roman" w:cs="Times New Roman"/>
      </w:rPr>
    </w:lvl>
  </w:abstractNum>
  <w:abstractNum w:abstractNumId="35" w15:restartNumberingAfterBreak="0">
    <w:nsid w:val="00000024"/>
    <w:multiLevelType w:val="singleLevel"/>
    <w:tmpl w:val="00000024"/>
    <w:name w:val="WW8Num38"/>
    <w:lvl w:ilvl="0">
      <w:start w:val="19"/>
      <w:numFmt w:val="decimal"/>
      <w:lvlText w:val="%1."/>
      <w:lvlJc w:val="left"/>
      <w:pPr>
        <w:tabs>
          <w:tab w:val="num" w:pos="0"/>
        </w:tabs>
        <w:ind w:left="0" w:firstLine="0"/>
      </w:pPr>
      <w:rPr>
        <w:rFonts w:ascii="Times New Roman CYR" w:hAnsi="Times New Roman CYR" w:cs="Times New Roman CYR"/>
      </w:rPr>
    </w:lvl>
  </w:abstractNum>
  <w:abstractNum w:abstractNumId="36" w15:restartNumberingAfterBreak="0">
    <w:nsid w:val="00000025"/>
    <w:multiLevelType w:val="singleLevel"/>
    <w:tmpl w:val="00000025"/>
    <w:name w:val="WW8Num39"/>
    <w:lvl w:ilvl="0">
      <w:start w:val="1"/>
      <w:numFmt w:val="decimal"/>
      <w:lvlText w:val="%1."/>
      <w:lvlJc w:val="left"/>
      <w:pPr>
        <w:tabs>
          <w:tab w:val="num" w:pos="720"/>
        </w:tabs>
        <w:ind w:left="720" w:hanging="360"/>
      </w:pPr>
    </w:lvl>
  </w:abstractNum>
  <w:abstractNum w:abstractNumId="37" w15:restartNumberingAfterBreak="0">
    <w:nsid w:val="00000026"/>
    <w:multiLevelType w:val="singleLevel"/>
    <w:tmpl w:val="00000026"/>
    <w:name w:val="WW8Num40"/>
    <w:lvl w:ilvl="0">
      <w:numFmt w:val="bullet"/>
      <w:lvlText w:val="-"/>
      <w:lvlJc w:val="left"/>
      <w:pPr>
        <w:tabs>
          <w:tab w:val="num" w:pos="1080"/>
        </w:tabs>
        <w:ind w:left="1080" w:hanging="360"/>
      </w:pPr>
      <w:rPr>
        <w:rFonts w:ascii="Times New Roman" w:hAnsi="Times New Roman" w:cs="Times New Roman"/>
      </w:rPr>
    </w:lvl>
  </w:abstractNum>
  <w:abstractNum w:abstractNumId="38" w15:restartNumberingAfterBreak="0">
    <w:nsid w:val="00000027"/>
    <w:multiLevelType w:val="multilevel"/>
    <w:tmpl w:val="00000027"/>
    <w:name w:val="WW8Num41"/>
    <w:lvl w:ilvl="0">
      <w:start w:val="1"/>
      <w:numFmt w:val="bullet"/>
      <w:lvlText w:val=""/>
      <w:lvlJc w:val="left"/>
      <w:pPr>
        <w:tabs>
          <w:tab w:val="num" w:pos="720"/>
        </w:tabs>
        <w:ind w:left="720" w:hanging="360"/>
      </w:pPr>
      <w:rPr>
        <w:rFonts w:ascii="Wingdings" w:hAnsi="Wingdings" w:cs="Wingdings"/>
      </w:rPr>
    </w:lvl>
    <w:lvl w:ilvl="1">
      <w:numFmt w:val="bullet"/>
      <w:lvlText w:val="-"/>
      <w:lvlJc w:val="left"/>
      <w:pPr>
        <w:tabs>
          <w:tab w:val="num" w:pos="1875"/>
        </w:tabs>
        <w:ind w:left="1875" w:hanging="795"/>
      </w:pPr>
      <w:rPr>
        <w:rFonts w:ascii="Times New Roman" w:hAnsi="Times New Roman" w:cs="Times New Roman"/>
        <w:i/>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9" w15:restartNumberingAfterBreak="0">
    <w:nsid w:val="00000028"/>
    <w:multiLevelType w:val="singleLevel"/>
    <w:tmpl w:val="00000028"/>
    <w:name w:val="WW8Num42"/>
    <w:lvl w:ilvl="0">
      <w:start w:val="1"/>
      <w:numFmt w:val="bullet"/>
      <w:lvlText w:val=""/>
      <w:lvlJc w:val="left"/>
      <w:pPr>
        <w:tabs>
          <w:tab w:val="num" w:pos="1080"/>
        </w:tabs>
        <w:ind w:left="1080" w:hanging="360"/>
      </w:pPr>
      <w:rPr>
        <w:rFonts w:ascii="Symbol" w:hAnsi="Symbol" w:cs="Symbol"/>
      </w:rPr>
    </w:lvl>
  </w:abstractNum>
  <w:abstractNum w:abstractNumId="40" w15:restartNumberingAfterBreak="0">
    <w:nsid w:val="00000029"/>
    <w:multiLevelType w:val="singleLevel"/>
    <w:tmpl w:val="00000029"/>
    <w:name w:val="WW8Num43"/>
    <w:lvl w:ilvl="0">
      <w:start w:val="1"/>
      <w:numFmt w:val="decimal"/>
      <w:lvlText w:val="%1."/>
      <w:lvlJc w:val="left"/>
      <w:pPr>
        <w:tabs>
          <w:tab w:val="num" w:pos="1068"/>
        </w:tabs>
        <w:ind w:left="1068" w:hanging="360"/>
      </w:pPr>
    </w:lvl>
  </w:abstractNum>
  <w:abstractNum w:abstractNumId="41" w15:restartNumberingAfterBreak="0">
    <w:nsid w:val="0000002A"/>
    <w:multiLevelType w:val="singleLevel"/>
    <w:tmpl w:val="0000002A"/>
    <w:name w:val="WW8Num44"/>
    <w:lvl w:ilvl="0">
      <w:start w:val="1"/>
      <w:numFmt w:val="decimal"/>
      <w:lvlText w:val="%1."/>
      <w:lvlJc w:val="left"/>
      <w:pPr>
        <w:tabs>
          <w:tab w:val="num" w:pos="1080"/>
        </w:tabs>
        <w:ind w:left="1080" w:hanging="360"/>
      </w:pPr>
    </w:lvl>
  </w:abstractNum>
  <w:abstractNum w:abstractNumId="42" w15:restartNumberingAfterBreak="0">
    <w:nsid w:val="0000002B"/>
    <w:multiLevelType w:val="multilevel"/>
    <w:tmpl w:val="0000002B"/>
    <w:name w:val="WW8Num46"/>
    <w:lvl w:ilvl="0">
      <w:start w:val="1"/>
      <w:numFmt w:val="bullet"/>
      <w:lvlText w:val=""/>
      <w:lvlJc w:val="left"/>
      <w:pPr>
        <w:tabs>
          <w:tab w:val="num" w:pos="1070"/>
        </w:tabs>
        <w:ind w:left="1070" w:hanging="360"/>
      </w:pPr>
      <w:rPr>
        <w:rFonts w:ascii="Wingdings" w:hAnsi="Wingdings" w:cs="Wingdings"/>
      </w:rPr>
    </w:lvl>
    <w:lvl w:ilvl="1">
      <w:start w:val="1"/>
      <w:numFmt w:val="bullet"/>
      <w:lvlText w:val=""/>
      <w:lvlJc w:val="left"/>
      <w:pPr>
        <w:tabs>
          <w:tab w:val="num" w:pos="1790"/>
        </w:tabs>
        <w:ind w:left="1790" w:hanging="360"/>
      </w:pPr>
      <w:rPr>
        <w:rFonts w:ascii="Wingdings" w:hAnsi="Wingdings" w:cs="Wingdings"/>
      </w:rPr>
    </w:lvl>
    <w:lvl w:ilvl="2">
      <w:start w:val="1"/>
      <w:numFmt w:val="bullet"/>
      <w:lvlText w:val=""/>
      <w:lvlJc w:val="left"/>
      <w:pPr>
        <w:tabs>
          <w:tab w:val="num" w:pos="2510"/>
        </w:tabs>
        <w:ind w:left="2510" w:hanging="360"/>
      </w:pPr>
      <w:rPr>
        <w:rFonts w:ascii="Wingdings" w:hAnsi="Wingdings" w:cs="Wingdings"/>
      </w:rPr>
    </w:lvl>
    <w:lvl w:ilvl="3">
      <w:start w:val="1"/>
      <w:numFmt w:val="bullet"/>
      <w:lvlText w:val=""/>
      <w:lvlJc w:val="left"/>
      <w:pPr>
        <w:tabs>
          <w:tab w:val="num" w:pos="3230"/>
        </w:tabs>
        <w:ind w:left="3230" w:hanging="360"/>
      </w:pPr>
      <w:rPr>
        <w:rFonts w:ascii="Symbol" w:hAnsi="Symbol" w:cs="Symbol"/>
      </w:rPr>
    </w:lvl>
    <w:lvl w:ilvl="4">
      <w:start w:val="1"/>
      <w:numFmt w:val="bullet"/>
      <w:lvlText w:val="o"/>
      <w:lvlJc w:val="left"/>
      <w:pPr>
        <w:tabs>
          <w:tab w:val="num" w:pos="3950"/>
        </w:tabs>
        <w:ind w:left="3950" w:hanging="360"/>
      </w:pPr>
      <w:rPr>
        <w:rFonts w:ascii="Courier New" w:hAnsi="Courier New" w:cs="Courier New"/>
      </w:rPr>
    </w:lvl>
    <w:lvl w:ilvl="5">
      <w:start w:val="1"/>
      <w:numFmt w:val="bullet"/>
      <w:lvlText w:val=""/>
      <w:lvlJc w:val="left"/>
      <w:pPr>
        <w:tabs>
          <w:tab w:val="num" w:pos="4670"/>
        </w:tabs>
        <w:ind w:left="4670" w:hanging="360"/>
      </w:pPr>
      <w:rPr>
        <w:rFonts w:ascii="Wingdings" w:hAnsi="Wingdings" w:cs="Wingdings"/>
      </w:rPr>
    </w:lvl>
    <w:lvl w:ilvl="6">
      <w:start w:val="1"/>
      <w:numFmt w:val="bullet"/>
      <w:lvlText w:val=""/>
      <w:lvlJc w:val="left"/>
      <w:pPr>
        <w:tabs>
          <w:tab w:val="num" w:pos="5390"/>
        </w:tabs>
        <w:ind w:left="5390" w:hanging="360"/>
      </w:pPr>
      <w:rPr>
        <w:rFonts w:ascii="Symbol" w:hAnsi="Symbol" w:cs="Symbol"/>
      </w:rPr>
    </w:lvl>
    <w:lvl w:ilvl="7">
      <w:start w:val="1"/>
      <w:numFmt w:val="bullet"/>
      <w:lvlText w:val="o"/>
      <w:lvlJc w:val="left"/>
      <w:pPr>
        <w:tabs>
          <w:tab w:val="num" w:pos="6110"/>
        </w:tabs>
        <w:ind w:left="6110" w:hanging="360"/>
      </w:pPr>
      <w:rPr>
        <w:rFonts w:ascii="Courier New" w:hAnsi="Courier New" w:cs="Courier New"/>
      </w:rPr>
    </w:lvl>
    <w:lvl w:ilvl="8">
      <w:start w:val="1"/>
      <w:numFmt w:val="bullet"/>
      <w:lvlText w:val=""/>
      <w:lvlJc w:val="left"/>
      <w:pPr>
        <w:tabs>
          <w:tab w:val="num" w:pos="6830"/>
        </w:tabs>
        <w:ind w:left="6830" w:hanging="360"/>
      </w:pPr>
      <w:rPr>
        <w:rFonts w:ascii="Wingdings" w:hAnsi="Wingdings" w:cs="Wingdings"/>
      </w:rPr>
    </w:lvl>
  </w:abstractNum>
  <w:abstractNum w:abstractNumId="43" w15:restartNumberingAfterBreak="0">
    <w:nsid w:val="0000002C"/>
    <w:multiLevelType w:val="singleLevel"/>
    <w:tmpl w:val="0000002C"/>
    <w:name w:val="WW8Num47"/>
    <w:lvl w:ilvl="0">
      <w:start w:val="1"/>
      <w:numFmt w:val="bullet"/>
      <w:lvlText w:val=""/>
      <w:lvlJc w:val="left"/>
      <w:pPr>
        <w:tabs>
          <w:tab w:val="num" w:pos="1429"/>
        </w:tabs>
        <w:ind w:left="1429" w:hanging="360"/>
      </w:pPr>
      <w:rPr>
        <w:rFonts w:ascii="Symbol" w:hAnsi="Symbol" w:cs="Symbol"/>
      </w:rPr>
    </w:lvl>
  </w:abstractNum>
  <w:abstractNum w:abstractNumId="44" w15:restartNumberingAfterBreak="0">
    <w:nsid w:val="0000002D"/>
    <w:multiLevelType w:val="singleLevel"/>
    <w:tmpl w:val="0000002D"/>
    <w:name w:val="WW8Num48"/>
    <w:lvl w:ilvl="0">
      <w:start w:val="1"/>
      <w:numFmt w:val="bullet"/>
      <w:lvlText w:val=""/>
      <w:lvlJc w:val="left"/>
      <w:pPr>
        <w:tabs>
          <w:tab w:val="num" w:pos="1080"/>
        </w:tabs>
        <w:ind w:left="1080" w:hanging="360"/>
      </w:pPr>
      <w:rPr>
        <w:rFonts w:ascii="Symbol" w:hAnsi="Symbol" w:cs="Symbol"/>
      </w:rPr>
    </w:lvl>
  </w:abstractNum>
  <w:abstractNum w:abstractNumId="45" w15:restartNumberingAfterBreak="0">
    <w:nsid w:val="0000002E"/>
    <w:multiLevelType w:val="singleLevel"/>
    <w:tmpl w:val="0000002E"/>
    <w:name w:val="WW8Num49"/>
    <w:lvl w:ilvl="0">
      <w:start w:val="1"/>
      <w:numFmt w:val="bullet"/>
      <w:lvlText w:val=""/>
      <w:lvlJc w:val="left"/>
      <w:pPr>
        <w:tabs>
          <w:tab w:val="num" w:pos="1080"/>
        </w:tabs>
        <w:ind w:left="1080" w:hanging="360"/>
      </w:pPr>
      <w:rPr>
        <w:rFonts w:ascii="Symbol" w:hAnsi="Symbol" w:cs="Symbol"/>
      </w:rPr>
    </w:lvl>
  </w:abstractNum>
  <w:abstractNum w:abstractNumId="46" w15:restartNumberingAfterBreak="0">
    <w:nsid w:val="0000002F"/>
    <w:multiLevelType w:val="singleLevel"/>
    <w:tmpl w:val="0000002F"/>
    <w:name w:val="WW8Num50"/>
    <w:lvl w:ilvl="0">
      <w:start w:val="1"/>
      <w:numFmt w:val="bullet"/>
      <w:lvlText w:val=""/>
      <w:lvlJc w:val="left"/>
      <w:pPr>
        <w:tabs>
          <w:tab w:val="num" w:pos="720"/>
        </w:tabs>
        <w:ind w:left="720" w:hanging="360"/>
      </w:pPr>
      <w:rPr>
        <w:rFonts w:ascii="Symbol" w:hAnsi="Symbol" w:cs="Symbol"/>
      </w:rPr>
    </w:lvl>
  </w:abstractNum>
  <w:abstractNum w:abstractNumId="47" w15:restartNumberingAfterBreak="0">
    <w:nsid w:val="00000030"/>
    <w:multiLevelType w:val="singleLevel"/>
    <w:tmpl w:val="00000030"/>
    <w:name w:val="WW8Num51"/>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48" w15:restartNumberingAfterBreak="0">
    <w:nsid w:val="00000031"/>
    <w:multiLevelType w:val="singleLevel"/>
    <w:tmpl w:val="00000031"/>
    <w:name w:val="WW8Num52"/>
    <w:lvl w:ilvl="0">
      <w:start w:val="1"/>
      <w:numFmt w:val="bullet"/>
      <w:lvlText w:val=""/>
      <w:lvlJc w:val="left"/>
      <w:pPr>
        <w:tabs>
          <w:tab w:val="num" w:pos="1429"/>
        </w:tabs>
        <w:ind w:left="1429" w:hanging="360"/>
      </w:pPr>
      <w:rPr>
        <w:rFonts w:ascii="Symbol" w:hAnsi="Symbol" w:cs="Symbol"/>
      </w:rPr>
    </w:lvl>
  </w:abstractNum>
  <w:abstractNum w:abstractNumId="49" w15:restartNumberingAfterBreak="0">
    <w:nsid w:val="00000032"/>
    <w:multiLevelType w:val="singleLevel"/>
    <w:tmpl w:val="00000032"/>
    <w:name w:val="WW8Num54"/>
    <w:lvl w:ilvl="0">
      <w:start w:val="1"/>
      <w:numFmt w:val="bullet"/>
      <w:lvlText w:val=""/>
      <w:lvlJc w:val="left"/>
      <w:pPr>
        <w:tabs>
          <w:tab w:val="num" w:pos="1429"/>
        </w:tabs>
        <w:ind w:left="1429" w:hanging="360"/>
      </w:pPr>
      <w:rPr>
        <w:rFonts w:ascii="Symbol" w:hAnsi="Symbol" w:cs="Symbol"/>
      </w:rPr>
    </w:lvl>
  </w:abstractNum>
  <w:abstractNum w:abstractNumId="50" w15:restartNumberingAfterBreak="0">
    <w:nsid w:val="00000033"/>
    <w:multiLevelType w:val="singleLevel"/>
    <w:tmpl w:val="00000033"/>
    <w:name w:val="WW8Num55"/>
    <w:lvl w:ilvl="0">
      <w:start w:val="12"/>
      <w:numFmt w:val="decimal"/>
      <w:lvlText w:val="%1."/>
      <w:lvlJc w:val="left"/>
      <w:pPr>
        <w:tabs>
          <w:tab w:val="num" w:pos="0"/>
        </w:tabs>
        <w:ind w:left="0" w:firstLine="0"/>
      </w:pPr>
      <w:rPr>
        <w:rFonts w:ascii="Times New Roman CYR" w:hAnsi="Times New Roman CYR" w:cs="Times New Roman CYR"/>
      </w:rPr>
    </w:lvl>
  </w:abstractNum>
  <w:abstractNum w:abstractNumId="51" w15:restartNumberingAfterBreak="0">
    <w:nsid w:val="00000034"/>
    <w:multiLevelType w:val="singleLevel"/>
    <w:tmpl w:val="00000034"/>
    <w:name w:val="WW8Num56"/>
    <w:lvl w:ilvl="0">
      <w:start w:val="10"/>
      <w:numFmt w:val="decimal"/>
      <w:lvlText w:val="%1."/>
      <w:lvlJc w:val="left"/>
      <w:pPr>
        <w:tabs>
          <w:tab w:val="num" w:pos="0"/>
        </w:tabs>
        <w:ind w:left="0" w:firstLine="0"/>
      </w:pPr>
      <w:rPr>
        <w:rFonts w:ascii="Times New Roman CYR" w:hAnsi="Times New Roman CYR" w:cs="Times New Roman CYR"/>
      </w:rPr>
    </w:lvl>
  </w:abstractNum>
  <w:abstractNum w:abstractNumId="52" w15:restartNumberingAfterBreak="0">
    <w:nsid w:val="00000035"/>
    <w:multiLevelType w:val="singleLevel"/>
    <w:tmpl w:val="00000035"/>
    <w:name w:val="WW8Num57"/>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53" w15:restartNumberingAfterBreak="0">
    <w:nsid w:val="00000036"/>
    <w:multiLevelType w:val="singleLevel"/>
    <w:tmpl w:val="00000036"/>
    <w:name w:val="WW8Num58"/>
    <w:lvl w:ilvl="0">
      <w:start w:val="1"/>
      <w:numFmt w:val="bullet"/>
      <w:lvlText w:val=""/>
      <w:lvlJc w:val="left"/>
      <w:pPr>
        <w:tabs>
          <w:tab w:val="num" w:pos="720"/>
        </w:tabs>
        <w:ind w:left="720" w:hanging="360"/>
      </w:pPr>
      <w:rPr>
        <w:rFonts w:ascii="Symbol" w:hAnsi="Symbol" w:cs="Symbol"/>
      </w:rPr>
    </w:lvl>
  </w:abstractNum>
  <w:abstractNum w:abstractNumId="54" w15:restartNumberingAfterBreak="0">
    <w:nsid w:val="00000037"/>
    <w:multiLevelType w:val="singleLevel"/>
    <w:tmpl w:val="00000037"/>
    <w:name w:val="WW8Num59"/>
    <w:lvl w:ilvl="0">
      <w:numFmt w:val="bullet"/>
      <w:lvlText w:val="-"/>
      <w:lvlJc w:val="left"/>
      <w:pPr>
        <w:tabs>
          <w:tab w:val="num" w:pos="1080"/>
        </w:tabs>
        <w:ind w:left="1080" w:hanging="360"/>
      </w:pPr>
      <w:rPr>
        <w:rFonts w:ascii="Times New Roman" w:hAnsi="Times New Roman" w:cs="Times New Roman"/>
      </w:rPr>
    </w:lvl>
  </w:abstractNum>
  <w:abstractNum w:abstractNumId="55" w15:restartNumberingAfterBreak="0">
    <w:nsid w:val="00000038"/>
    <w:multiLevelType w:val="singleLevel"/>
    <w:tmpl w:val="00000038"/>
    <w:name w:val="WW8Num60"/>
    <w:lvl w:ilvl="0">
      <w:numFmt w:val="bullet"/>
      <w:lvlText w:val="-"/>
      <w:lvlJc w:val="left"/>
      <w:pPr>
        <w:tabs>
          <w:tab w:val="num" w:pos="720"/>
        </w:tabs>
        <w:ind w:left="720" w:hanging="360"/>
      </w:pPr>
      <w:rPr>
        <w:rFonts w:ascii="Times New Roman" w:hAnsi="Times New Roman" w:cs="Times New Roman"/>
      </w:rPr>
    </w:lvl>
  </w:abstractNum>
  <w:abstractNum w:abstractNumId="56" w15:restartNumberingAfterBreak="0">
    <w:nsid w:val="00000039"/>
    <w:multiLevelType w:val="singleLevel"/>
    <w:tmpl w:val="00000039"/>
    <w:name w:val="WW8Num61"/>
    <w:lvl w:ilvl="0">
      <w:numFmt w:val="bullet"/>
      <w:lvlText w:val="-"/>
      <w:lvlJc w:val="left"/>
      <w:pPr>
        <w:tabs>
          <w:tab w:val="num" w:pos="1140"/>
        </w:tabs>
        <w:ind w:left="1140" w:hanging="360"/>
      </w:pPr>
      <w:rPr>
        <w:rFonts w:ascii="Times New Roman" w:hAnsi="Times New Roman" w:cs="Times New Roman"/>
      </w:rPr>
    </w:lvl>
  </w:abstractNum>
  <w:abstractNum w:abstractNumId="57" w15:restartNumberingAfterBreak="0">
    <w:nsid w:val="0000003A"/>
    <w:multiLevelType w:val="singleLevel"/>
    <w:tmpl w:val="0000003A"/>
    <w:name w:val="WW8Num62"/>
    <w:lvl w:ilvl="0">
      <w:start w:val="1"/>
      <w:numFmt w:val="bullet"/>
      <w:lvlText w:val=""/>
      <w:lvlJc w:val="left"/>
      <w:pPr>
        <w:tabs>
          <w:tab w:val="num" w:pos="360"/>
        </w:tabs>
        <w:ind w:left="360" w:hanging="360"/>
      </w:pPr>
      <w:rPr>
        <w:rFonts w:ascii="Symbol" w:hAnsi="Symbol" w:cs="Symbol"/>
      </w:rPr>
    </w:lvl>
  </w:abstractNum>
  <w:abstractNum w:abstractNumId="58" w15:restartNumberingAfterBreak="0">
    <w:nsid w:val="0000003B"/>
    <w:multiLevelType w:val="singleLevel"/>
    <w:tmpl w:val="0000003B"/>
    <w:name w:val="WW8Num63"/>
    <w:lvl w:ilvl="0">
      <w:start w:val="1"/>
      <w:numFmt w:val="bullet"/>
      <w:lvlText w:val=""/>
      <w:lvlJc w:val="left"/>
      <w:pPr>
        <w:tabs>
          <w:tab w:val="num" w:pos="1335"/>
        </w:tabs>
        <w:ind w:left="1335" w:hanging="360"/>
      </w:pPr>
      <w:rPr>
        <w:rFonts w:ascii="Symbol" w:hAnsi="Symbol" w:cs="Symbol"/>
      </w:rPr>
    </w:lvl>
  </w:abstractNum>
  <w:abstractNum w:abstractNumId="59" w15:restartNumberingAfterBreak="0">
    <w:nsid w:val="0000003C"/>
    <w:multiLevelType w:val="singleLevel"/>
    <w:tmpl w:val="0000003C"/>
    <w:name w:val="WW8Num64"/>
    <w:lvl w:ilvl="0">
      <w:start w:val="1"/>
      <w:numFmt w:val="bullet"/>
      <w:lvlText w:val=""/>
      <w:lvlJc w:val="left"/>
      <w:pPr>
        <w:tabs>
          <w:tab w:val="num" w:pos="1335"/>
        </w:tabs>
        <w:ind w:left="1335" w:hanging="360"/>
      </w:pPr>
      <w:rPr>
        <w:rFonts w:ascii="Symbol" w:hAnsi="Symbol" w:cs="Symbol"/>
      </w:rPr>
    </w:lvl>
  </w:abstractNum>
  <w:abstractNum w:abstractNumId="60" w15:restartNumberingAfterBreak="0">
    <w:nsid w:val="0000003D"/>
    <w:multiLevelType w:val="singleLevel"/>
    <w:tmpl w:val="0000003D"/>
    <w:name w:val="WW8Num65"/>
    <w:lvl w:ilvl="0">
      <w:start w:val="34"/>
      <w:numFmt w:val="decimal"/>
      <w:lvlText w:val="%1."/>
      <w:lvlJc w:val="left"/>
      <w:pPr>
        <w:tabs>
          <w:tab w:val="num" w:pos="0"/>
        </w:tabs>
        <w:ind w:left="0" w:firstLine="0"/>
      </w:pPr>
      <w:rPr>
        <w:rFonts w:ascii="Times New Roman CYR" w:hAnsi="Times New Roman CYR" w:cs="Times New Roman CYR"/>
      </w:rPr>
    </w:lvl>
  </w:abstractNum>
  <w:abstractNum w:abstractNumId="61" w15:restartNumberingAfterBreak="0">
    <w:nsid w:val="0000003E"/>
    <w:multiLevelType w:val="singleLevel"/>
    <w:tmpl w:val="0000003E"/>
    <w:name w:val="WW8Num66"/>
    <w:lvl w:ilvl="0">
      <w:start w:val="1"/>
      <w:numFmt w:val="bullet"/>
      <w:lvlText w:val=""/>
      <w:lvlJc w:val="left"/>
      <w:pPr>
        <w:tabs>
          <w:tab w:val="num" w:pos="1080"/>
        </w:tabs>
        <w:ind w:left="1080" w:hanging="360"/>
      </w:pPr>
      <w:rPr>
        <w:rFonts w:ascii="Symbol" w:hAnsi="Symbol" w:cs="Symbol"/>
      </w:rPr>
    </w:lvl>
  </w:abstractNum>
  <w:abstractNum w:abstractNumId="62" w15:restartNumberingAfterBreak="0">
    <w:nsid w:val="0000003F"/>
    <w:multiLevelType w:val="singleLevel"/>
    <w:tmpl w:val="0000003F"/>
    <w:name w:val="WW8Num67"/>
    <w:lvl w:ilvl="0">
      <w:start w:val="1"/>
      <w:numFmt w:val="bullet"/>
      <w:lvlText w:val=""/>
      <w:lvlJc w:val="left"/>
      <w:pPr>
        <w:tabs>
          <w:tab w:val="num" w:pos="862"/>
        </w:tabs>
        <w:ind w:left="862" w:hanging="360"/>
      </w:pPr>
      <w:rPr>
        <w:rFonts w:ascii="Symbol" w:hAnsi="Symbol" w:cs="Symbol"/>
      </w:rPr>
    </w:lvl>
  </w:abstractNum>
  <w:abstractNum w:abstractNumId="63" w15:restartNumberingAfterBreak="0">
    <w:nsid w:val="00000040"/>
    <w:multiLevelType w:val="multilevel"/>
    <w:tmpl w:val="00000040"/>
    <w:name w:val="WW8Num68"/>
    <w:lvl w:ilvl="0">
      <w:start w:val="2"/>
      <w:numFmt w:val="decimal"/>
      <w:lvlText w:val="%1."/>
      <w:lvlJc w:val="left"/>
      <w:pPr>
        <w:tabs>
          <w:tab w:val="num" w:pos="1580"/>
        </w:tabs>
        <w:ind w:left="158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64" w15:restartNumberingAfterBreak="0">
    <w:nsid w:val="00000041"/>
    <w:multiLevelType w:val="singleLevel"/>
    <w:tmpl w:val="00000041"/>
    <w:name w:val="WW8Num69"/>
    <w:lvl w:ilvl="0">
      <w:start w:val="1"/>
      <w:numFmt w:val="bullet"/>
      <w:lvlText w:val=""/>
      <w:lvlJc w:val="left"/>
      <w:pPr>
        <w:tabs>
          <w:tab w:val="num" w:pos="1260"/>
        </w:tabs>
        <w:ind w:left="1260" w:hanging="360"/>
      </w:pPr>
      <w:rPr>
        <w:rFonts w:ascii="Symbol" w:hAnsi="Symbol" w:cs="Symbol"/>
      </w:rPr>
    </w:lvl>
  </w:abstractNum>
  <w:abstractNum w:abstractNumId="65" w15:restartNumberingAfterBreak="0">
    <w:nsid w:val="00000042"/>
    <w:multiLevelType w:val="singleLevel"/>
    <w:tmpl w:val="00000042"/>
    <w:name w:val="WW8Num70"/>
    <w:lvl w:ilvl="0">
      <w:start w:val="1"/>
      <w:numFmt w:val="bullet"/>
      <w:lvlText w:val=""/>
      <w:lvlJc w:val="left"/>
      <w:pPr>
        <w:tabs>
          <w:tab w:val="num" w:pos="360"/>
        </w:tabs>
        <w:ind w:left="360" w:hanging="360"/>
      </w:pPr>
      <w:rPr>
        <w:rFonts w:ascii="Symbol" w:hAnsi="Symbol" w:cs="Symbol"/>
      </w:rPr>
    </w:lvl>
  </w:abstractNum>
  <w:abstractNum w:abstractNumId="66" w15:restartNumberingAfterBreak="0">
    <w:nsid w:val="00000043"/>
    <w:multiLevelType w:val="singleLevel"/>
    <w:tmpl w:val="00000043"/>
    <w:name w:val="WW8Num71"/>
    <w:lvl w:ilvl="0">
      <w:start w:val="1"/>
      <w:numFmt w:val="bullet"/>
      <w:lvlText w:val=""/>
      <w:lvlJc w:val="left"/>
      <w:pPr>
        <w:tabs>
          <w:tab w:val="num" w:pos="360"/>
        </w:tabs>
        <w:ind w:left="360" w:hanging="360"/>
      </w:pPr>
      <w:rPr>
        <w:rFonts w:ascii="Wingdings" w:hAnsi="Wingdings" w:cs="Wingdings"/>
      </w:rPr>
    </w:lvl>
  </w:abstractNum>
  <w:abstractNum w:abstractNumId="67" w15:restartNumberingAfterBreak="0">
    <w:nsid w:val="00000044"/>
    <w:multiLevelType w:val="multilevel"/>
    <w:tmpl w:val="00000044"/>
    <w:name w:val="WW8Num72"/>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360"/>
        </w:tabs>
        <w:ind w:left="360" w:hanging="360"/>
      </w:pPr>
      <w:rPr>
        <w:rFonts w:ascii="Wingdings" w:hAnsi="Wingdings" w:cs="Wingdings"/>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8" w15:restartNumberingAfterBreak="0">
    <w:nsid w:val="00000045"/>
    <w:multiLevelType w:val="singleLevel"/>
    <w:tmpl w:val="00000045"/>
    <w:name w:val="WW8Num73"/>
    <w:lvl w:ilvl="0">
      <w:start w:val="41"/>
      <w:numFmt w:val="decimal"/>
      <w:lvlText w:val="%1."/>
      <w:lvlJc w:val="left"/>
      <w:pPr>
        <w:tabs>
          <w:tab w:val="num" w:pos="0"/>
        </w:tabs>
        <w:ind w:left="0" w:firstLine="0"/>
      </w:pPr>
      <w:rPr>
        <w:rFonts w:ascii="Times New Roman CYR" w:hAnsi="Times New Roman CYR" w:cs="Times New Roman CYR"/>
      </w:rPr>
    </w:lvl>
  </w:abstractNum>
  <w:abstractNum w:abstractNumId="69" w15:restartNumberingAfterBreak="0">
    <w:nsid w:val="00000046"/>
    <w:multiLevelType w:val="singleLevel"/>
    <w:tmpl w:val="00000046"/>
    <w:name w:val="WW8Num74"/>
    <w:lvl w:ilvl="0">
      <w:start w:val="1"/>
      <w:numFmt w:val="bullet"/>
      <w:lvlText w:val=""/>
      <w:lvlJc w:val="left"/>
      <w:pPr>
        <w:tabs>
          <w:tab w:val="num" w:pos="360"/>
        </w:tabs>
        <w:ind w:left="360" w:hanging="360"/>
      </w:pPr>
      <w:rPr>
        <w:rFonts w:ascii="Symbol" w:hAnsi="Symbol" w:cs="Symbol"/>
      </w:rPr>
    </w:lvl>
  </w:abstractNum>
  <w:abstractNum w:abstractNumId="70" w15:restartNumberingAfterBreak="0">
    <w:nsid w:val="00000047"/>
    <w:multiLevelType w:val="singleLevel"/>
    <w:tmpl w:val="00000047"/>
    <w:name w:val="WW8Num75"/>
    <w:lvl w:ilvl="0">
      <w:start w:val="1"/>
      <w:numFmt w:val="bullet"/>
      <w:lvlText w:val=""/>
      <w:lvlJc w:val="left"/>
      <w:pPr>
        <w:tabs>
          <w:tab w:val="num" w:pos="360"/>
        </w:tabs>
        <w:ind w:left="360" w:hanging="360"/>
      </w:pPr>
      <w:rPr>
        <w:rFonts w:ascii="Symbol" w:hAnsi="Symbol" w:cs="Symbol"/>
      </w:rPr>
    </w:lvl>
  </w:abstractNum>
  <w:abstractNum w:abstractNumId="71" w15:restartNumberingAfterBreak="0">
    <w:nsid w:val="00000048"/>
    <w:multiLevelType w:val="multilevel"/>
    <w:tmpl w:val="00000048"/>
    <w:name w:val="WW8Num76"/>
    <w:lvl w:ilvl="0">
      <w:start w:val="1"/>
      <w:numFmt w:val="decimal"/>
      <w:lvlText w:val="%1)"/>
      <w:lvlJc w:val="left"/>
      <w:pPr>
        <w:tabs>
          <w:tab w:val="num" w:pos="420"/>
        </w:tabs>
        <w:ind w:left="420" w:hanging="360"/>
      </w:pPr>
    </w:lvl>
    <w:lvl w:ilvl="1">
      <w:numFmt w:val="bullet"/>
      <w:lvlText w:val="-"/>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2" w15:restartNumberingAfterBreak="0">
    <w:nsid w:val="00000049"/>
    <w:multiLevelType w:val="singleLevel"/>
    <w:tmpl w:val="00000049"/>
    <w:name w:val="WW8Num77"/>
    <w:lvl w:ilvl="0">
      <w:start w:val="1"/>
      <w:numFmt w:val="bullet"/>
      <w:lvlText w:val=""/>
      <w:lvlJc w:val="left"/>
      <w:pPr>
        <w:tabs>
          <w:tab w:val="num" w:pos="754"/>
        </w:tabs>
        <w:ind w:left="754" w:hanging="360"/>
      </w:pPr>
      <w:rPr>
        <w:rFonts w:ascii="Symbol" w:hAnsi="Symbol" w:cs="Symbol"/>
      </w:rPr>
    </w:lvl>
  </w:abstractNum>
  <w:abstractNum w:abstractNumId="73" w15:restartNumberingAfterBreak="0">
    <w:nsid w:val="0000004A"/>
    <w:multiLevelType w:val="singleLevel"/>
    <w:tmpl w:val="0000004A"/>
    <w:name w:val="WW8Num78"/>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74" w15:restartNumberingAfterBreak="0">
    <w:nsid w:val="0000004B"/>
    <w:multiLevelType w:val="singleLevel"/>
    <w:tmpl w:val="0000004B"/>
    <w:name w:val="WW8Num79"/>
    <w:lvl w:ilvl="0">
      <w:start w:val="65535"/>
      <w:numFmt w:val="bullet"/>
      <w:lvlText w:val="•"/>
      <w:lvlJc w:val="left"/>
      <w:pPr>
        <w:tabs>
          <w:tab w:val="num" w:pos="0"/>
        </w:tabs>
        <w:ind w:left="0" w:firstLine="0"/>
      </w:pPr>
      <w:rPr>
        <w:rFonts w:ascii="Times New Roman" w:hAnsi="Times New Roman" w:cs="Times New Roman"/>
      </w:rPr>
    </w:lvl>
  </w:abstractNum>
  <w:abstractNum w:abstractNumId="75" w15:restartNumberingAfterBreak="0">
    <w:nsid w:val="0000004C"/>
    <w:multiLevelType w:val="singleLevel"/>
    <w:tmpl w:val="0000004C"/>
    <w:name w:val="WW8Num80"/>
    <w:lvl w:ilvl="0">
      <w:start w:val="1"/>
      <w:numFmt w:val="bullet"/>
      <w:lvlText w:val=""/>
      <w:lvlJc w:val="left"/>
      <w:pPr>
        <w:tabs>
          <w:tab w:val="num" w:pos="1429"/>
        </w:tabs>
        <w:ind w:left="1429" w:hanging="360"/>
      </w:pPr>
      <w:rPr>
        <w:rFonts w:ascii="Symbol" w:hAnsi="Symbol" w:cs="Symbol"/>
      </w:rPr>
    </w:lvl>
  </w:abstractNum>
  <w:abstractNum w:abstractNumId="76" w15:restartNumberingAfterBreak="0">
    <w:nsid w:val="0000004D"/>
    <w:multiLevelType w:val="singleLevel"/>
    <w:tmpl w:val="0000004D"/>
    <w:name w:val="WW8Num81"/>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77" w15:restartNumberingAfterBreak="0">
    <w:nsid w:val="0000004E"/>
    <w:multiLevelType w:val="singleLevel"/>
    <w:tmpl w:val="0000004E"/>
    <w:name w:val="WW8Num82"/>
    <w:lvl w:ilvl="0">
      <w:start w:val="1"/>
      <w:numFmt w:val="bullet"/>
      <w:lvlText w:val=""/>
      <w:lvlJc w:val="left"/>
      <w:pPr>
        <w:tabs>
          <w:tab w:val="num" w:pos="1335"/>
        </w:tabs>
        <w:ind w:left="1335" w:hanging="360"/>
      </w:pPr>
      <w:rPr>
        <w:rFonts w:ascii="Symbol" w:hAnsi="Symbol" w:cs="Symbol"/>
      </w:rPr>
    </w:lvl>
  </w:abstractNum>
  <w:abstractNum w:abstractNumId="78" w15:restartNumberingAfterBreak="0">
    <w:nsid w:val="0000004F"/>
    <w:multiLevelType w:val="singleLevel"/>
    <w:tmpl w:val="0000004F"/>
    <w:name w:val="WW8Num83"/>
    <w:lvl w:ilvl="0">
      <w:numFmt w:val="bullet"/>
      <w:lvlText w:val="-"/>
      <w:lvlJc w:val="left"/>
      <w:pPr>
        <w:tabs>
          <w:tab w:val="num" w:pos="1069"/>
        </w:tabs>
        <w:ind w:left="1069" w:hanging="360"/>
      </w:pPr>
      <w:rPr>
        <w:rFonts w:ascii="Times New Roman" w:hAnsi="Times New Roman" w:cs="Times New Roman"/>
      </w:rPr>
    </w:lvl>
  </w:abstractNum>
  <w:abstractNum w:abstractNumId="79" w15:restartNumberingAfterBreak="0">
    <w:nsid w:val="00000050"/>
    <w:multiLevelType w:val="multilevel"/>
    <w:tmpl w:val="00000050"/>
    <w:name w:val="WW8Num84"/>
    <w:lvl w:ilvl="0">
      <w:start w:val="1"/>
      <w:numFmt w:val="decimal"/>
      <w:lvlText w:val="%1."/>
      <w:lvlJc w:val="left"/>
      <w:pPr>
        <w:tabs>
          <w:tab w:val="num" w:pos="720"/>
        </w:tabs>
        <w:ind w:left="720" w:hanging="360"/>
      </w:pPr>
      <w:rPr>
        <w:rFonts w:ascii="Times New Roman" w:hAnsi="Times New Roman" w:cs="Times New Roman"/>
        <w:b w:val="0"/>
      </w:rPr>
    </w:lvl>
    <w:lvl w:ilvl="1">
      <w:start w:val="1"/>
      <w:numFmt w:val="decimal"/>
      <w:lvlText w:val="%2."/>
      <w:lvlJc w:val="left"/>
      <w:pPr>
        <w:tabs>
          <w:tab w:val="num" w:pos="1260"/>
        </w:tabs>
        <w:ind w:left="126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00000051"/>
    <w:multiLevelType w:val="singleLevel"/>
    <w:tmpl w:val="00000051"/>
    <w:name w:val="WW8Num85"/>
    <w:lvl w:ilvl="0">
      <w:start w:val="12"/>
      <w:numFmt w:val="decimal"/>
      <w:lvlText w:val="%1."/>
      <w:lvlJc w:val="left"/>
      <w:pPr>
        <w:tabs>
          <w:tab w:val="num" w:pos="0"/>
        </w:tabs>
        <w:ind w:left="0" w:firstLine="0"/>
      </w:pPr>
      <w:rPr>
        <w:rFonts w:ascii="Times New Roman CYR" w:hAnsi="Times New Roman CYR" w:cs="Times New Roman CYR"/>
      </w:rPr>
    </w:lvl>
  </w:abstractNum>
  <w:abstractNum w:abstractNumId="81" w15:restartNumberingAfterBreak="0">
    <w:nsid w:val="00000052"/>
    <w:multiLevelType w:val="singleLevel"/>
    <w:tmpl w:val="00000052"/>
    <w:name w:val="WW8Num86"/>
    <w:lvl w:ilvl="0">
      <w:start w:val="17"/>
      <w:numFmt w:val="decimal"/>
      <w:lvlText w:val="%1."/>
      <w:lvlJc w:val="left"/>
      <w:pPr>
        <w:tabs>
          <w:tab w:val="num" w:pos="0"/>
        </w:tabs>
        <w:ind w:left="0" w:firstLine="0"/>
      </w:pPr>
      <w:rPr>
        <w:rFonts w:ascii="Times New Roman CYR" w:hAnsi="Times New Roman CYR" w:cs="Times New Roman CYR"/>
      </w:rPr>
    </w:lvl>
  </w:abstractNum>
  <w:abstractNum w:abstractNumId="82" w15:restartNumberingAfterBreak="0">
    <w:nsid w:val="00000053"/>
    <w:multiLevelType w:val="singleLevel"/>
    <w:tmpl w:val="00000053"/>
    <w:name w:val="WW8Num87"/>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83" w15:restartNumberingAfterBreak="0">
    <w:nsid w:val="00000054"/>
    <w:multiLevelType w:val="singleLevel"/>
    <w:tmpl w:val="00000054"/>
    <w:name w:val="WW8Num88"/>
    <w:lvl w:ilvl="0">
      <w:start w:val="14"/>
      <w:numFmt w:val="decimal"/>
      <w:lvlText w:val="%1."/>
      <w:lvlJc w:val="left"/>
      <w:pPr>
        <w:tabs>
          <w:tab w:val="num" w:pos="720"/>
        </w:tabs>
        <w:ind w:left="720" w:hanging="360"/>
      </w:pPr>
    </w:lvl>
  </w:abstractNum>
  <w:abstractNum w:abstractNumId="84" w15:restartNumberingAfterBreak="0">
    <w:nsid w:val="00000055"/>
    <w:multiLevelType w:val="singleLevel"/>
    <w:tmpl w:val="00000055"/>
    <w:name w:val="WW8Num89"/>
    <w:lvl w:ilvl="0">
      <w:numFmt w:val="bullet"/>
      <w:lvlText w:val="-"/>
      <w:lvlJc w:val="left"/>
      <w:pPr>
        <w:tabs>
          <w:tab w:val="num" w:pos="1160"/>
        </w:tabs>
        <w:ind w:left="1160" w:hanging="360"/>
      </w:pPr>
      <w:rPr>
        <w:rFonts w:ascii="Times New Roman" w:hAnsi="Times New Roman" w:cs="Times New Roman"/>
      </w:rPr>
    </w:lvl>
  </w:abstractNum>
  <w:abstractNum w:abstractNumId="85" w15:restartNumberingAfterBreak="0">
    <w:nsid w:val="00000056"/>
    <w:multiLevelType w:val="singleLevel"/>
    <w:tmpl w:val="00000056"/>
    <w:name w:val="WW8Num90"/>
    <w:lvl w:ilvl="0">
      <w:start w:val="1"/>
      <w:numFmt w:val="bullet"/>
      <w:lvlText w:val=""/>
      <w:lvlJc w:val="left"/>
      <w:pPr>
        <w:tabs>
          <w:tab w:val="num" w:pos="1335"/>
        </w:tabs>
        <w:ind w:left="1335" w:hanging="360"/>
      </w:pPr>
      <w:rPr>
        <w:rFonts w:ascii="Symbol" w:hAnsi="Symbol" w:cs="Symbol"/>
      </w:rPr>
    </w:lvl>
  </w:abstractNum>
  <w:abstractNum w:abstractNumId="86" w15:restartNumberingAfterBreak="0">
    <w:nsid w:val="00000057"/>
    <w:multiLevelType w:val="singleLevel"/>
    <w:tmpl w:val="00000057"/>
    <w:name w:val="WW8Num91"/>
    <w:lvl w:ilvl="0">
      <w:start w:val="1"/>
      <w:numFmt w:val="bullet"/>
      <w:lvlText w:val=""/>
      <w:lvlJc w:val="left"/>
      <w:pPr>
        <w:tabs>
          <w:tab w:val="num" w:pos="1440"/>
        </w:tabs>
        <w:ind w:left="1440" w:hanging="360"/>
      </w:pPr>
      <w:rPr>
        <w:rFonts w:ascii="Symbol" w:hAnsi="Symbol" w:cs="Symbol"/>
      </w:rPr>
    </w:lvl>
  </w:abstractNum>
  <w:abstractNum w:abstractNumId="87" w15:restartNumberingAfterBreak="0">
    <w:nsid w:val="00000058"/>
    <w:multiLevelType w:val="singleLevel"/>
    <w:tmpl w:val="00000058"/>
    <w:name w:val="WW8Num92"/>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88" w15:restartNumberingAfterBreak="0">
    <w:nsid w:val="00000059"/>
    <w:multiLevelType w:val="singleLevel"/>
    <w:tmpl w:val="00000059"/>
    <w:name w:val="WW8Num93"/>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89" w15:restartNumberingAfterBreak="0">
    <w:nsid w:val="0000005A"/>
    <w:multiLevelType w:val="singleLevel"/>
    <w:tmpl w:val="0000005A"/>
    <w:name w:val="WW8Num94"/>
    <w:lvl w:ilvl="0">
      <w:start w:val="1"/>
      <w:numFmt w:val="decimal"/>
      <w:lvlText w:val="%1."/>
      <w:lvlJc w:val="left"/>
      <w:pPr>
        <w:tabs>
          <w:tab w:val="num" w:pos="360"/>
        </w:tabs>
        <w:ind w:left="360" w:hanging="360"/>
      </w:pPr>
    </w:lvl>
  </w:abstractNum>
  <w:abstractNum w:abstractNumId="90" w15:restartNumberingAfterBreak="0">
    <w:nsid w:val="0000005B"/>
    <w:multiLevelType w:val="singleLevel"/>
    <w:tmpl w:val="0000005B"/>
    <w:name w:val="WW8Num95"/>
    <w:lvl w:ilvl="0">
      <w:start w:val="1"/>
      <w:numFmt w:val="bullet"/>
      <w:lvlText w:val=""/>
      <w:lvlJc w:val="left"/>
      <w:pPr>
        <w:tabs>
          <w:tab w:val="num" w:pos="1429"/>
        </w:tabs>
        <w:ind w:left="1429" w:hanging="360"/>
      </w:pPr>
      <w:rPr>
        <w:rFonts w:ascii="Symbol" w:hAnsi="Symbol" w:cs="Symbol"/>
      </w:rPr>
    </w:lvl>
  </w:abstractNum>
  <w:abstractNum w:abstractNumId="91" w15:restartNumberingAfterBreak="0">
    <w:nsid w:val="0000005C"/>
    <w:multiLevelType w:val="singleLevel"/>
    <w:tmpl w:val="0000005C"/>
    <w:name w:val="WW8Num96"/>
    <w:lvl w:ilvl="0">
      <w:start w:val="4"/>
      <w:numFmt w:val="decimal"/>
      <w:lvlText w:val="%1)"/>
      <w:lvlJc w:val="left"/>
      <w:pPr>
        <w:tabs>
          <w:tab w:val="num" w:pos="360"/>
        </w:tabs>
        <w:ind w:left="360" w:hanging="360"/>
      </w:pPr>
    </w:lvl>
  </w:abstractNum>
  <w:abstractNum w:abstractNumId="92" w15:restartNumberingAfterBreak="0">
    <w:nsid w:val="0000005D"/>
    <w:multiLevelType w:val="singleLevel"/>
    <w:tmpl w:val="0000005D"/>
    <w:name w:val="WW8Num97"/>
    <w:lvl w:ilvl="0">
      <w:start w:val="10"/>
      <w:numFmt w:val="decimal"/>
      <w:lvlText w:val="%1."/>
      <w:lvlJc w:val="left"/>
      <w:pPr>
        <w:tabs>
          <w:tab w:val="num" w:pos="0"/>
        </w:tabs>
        <w:ind w:left="0" w:firstLine="0"/>
      </w:pPr>
      <w:rPr>
        <w:rFonts w:ascii="Times New Roman CYR" w:hAnsi="Times New Roman CYR" w:cs="Times New Roman CYR"/>
      </w:rPr>
    </w:lvl>
  </w:abstractNum>
  <w:abstractNum w:abstractNumId="93" w15:restartNumberingAfterBreak="0">
    <w:nsid w:val="0000005E"/>
    <w:multiLevelType w:val="singleLevel"/>
    <w:tmpl w:val="0000005E"/>
    <w:name w:val="WW8Num98"/>
    <w:lvl w:ilvl="0">
      <w:start w:val="1"/>
      <w:numFmt w:val="bullet"/>
      <w:lvlText w:val=""/>
      <w:lvlJc w:val="left"/>
      <w:pPr>
        <w:tabs>
          <w:tab w:val="num" w:pos="720"/>
        </w:tabs>
        <w:ind w:left="720" w:hanging="360"/>
      </w:pPr>
      <w:rPr>
        <w:rFonts w:ascii="Symbol" w:hAnsi="Symbol" w:cs="Symbol"/>
      </w:rPr>
    </w:lvl>
  </w:abstractNum>
  <w:abstractNum w:abstractNumId="94" w15:restartNumberingAfterBreak="0">
    <w:nsid w:val="0000005F"/>
    <w:multiLevelType w:val="singleLevel"/>
    <w:tmpl w:val="0000005F"/>
    <w:name w:val="WW8Num99"/>
    <w:lvl w:ilvl="0">
      <w:start w:val="1"/>
      <w:numFmt w:val="bullet"/>
      <w:lvlText w:val=""/>
      <w:lvlJc w:val="left"/>
      <w:pPr>
        <w:tabs>
          <w:tab w:val="num" w:pos="360"/>
        </w:tabs>
        <w:ind w:left="360" w:hanging="360"/>
      </w:pPr>
      <w:rPr>
        <w:rFonts w:ascii="Symbol" w:hAnsi="Symbol" w:cs="Symbol"/>
      </w:rPr>
    </w:lvl>
  </w:abstractNum>
  <w:abstractNum w:abstractNumId="95" w15:restartNumberingAfterBreak="0">
    <w:nsid w:val="00000060"/>
    <w:multiLevelType w:val="singleLevel"/>
    <w:tmpl w:val="00000060"/>
    <w:name w:val="WW8Num100"/>
    <w:lvl w:ilvl="0">
      <w:numFmt w:val="bullet"/>
      <w:lvlText w:val="-"/>
      <w:lvlJc w:val="left"/>
      <w:pPr>
        <w:tabs>
          <w:tab w:val="num" w:pos="1080"/>
        </w:tabs>
        <w:ind w:left="1080" w:hanging="360"/>
      </w:pPr>
      <w:rPr>
        <w:rFonts w:ascii="Times New Roman" w:hAnsi="Times New Roman" w:cs="Times New Roman"/>
      </w:rPr>
    </w:lvl>
  </w:abstractNum>
  <w:abstractNum w:abstractNumId="96" w15:restartNumberingAfterBreak="0">
    <w:nsid w:val="00000061"/>
    <w:multiLevelType w:val="singleLevel"/>
    <w:tmpl w:val="00000061"/>
    <w:name w:val="WW8Num101"/>
    <w:lvl w:ilvl="0">
      <w:start w:val="3"/>
      <w:numFmt w:val="decimal"/>
      <w:lvlText w:val="%1)"/>
      <w:lvlJc w:val="left"/>
      <w:pPr>
        <w:tabs>
          <w:tab w:val="num" w:pos="0"/>
        </w:tabs>
        <w:ind w:left="0" w:firstLine="0"/>
      </w:pPr>
      <w:rPr>
        <w:rFonts w:ascii="Times New Roman CYR" w:hAnsi="Times New Roman CYR" w:cs="Times New Roman CYR"/>
      </w:rPr>
    </w:lvl>
  </w:abstractNum>
  <w:abstractNum w:abstractNumId="97" w15:restartNumberingAfterBreak="0">
    <w:nsid w:val="00000062"/>
    <w:multiLevelType w:val="singleLevel"/>
    <w:tmpl w:val="00000062"/>
    <w:name w:val="WW8Num102"/>
    <w:lvl w:ilvl="0">
      <w:start w:val="104"/>
      <w:numFmt w:val="decimal"/>
      <w:lvlText w:val="%1."/>
      <w:lvlJc w:val="left"/>
      <w:pPr>
        <w:tabs>
          <w:tab w:val="num" w:pos="0"/>
        </w:tabs>
        <w:ind w:left="0" w:firstLine="0"/>
      </w:pPr>
      <w:rPr>
        <w:rFonts w:ascii="Times New Roman CYR" w:hAnsi="Times New Roman CYR" w:cs="Times New Roman CYR"/>
      </w:rPr>
    </w:lvl>
  </w:abstractNum>
  <w:abstractNum w:abstractNumId="98" w15:restartNumberingAfterBreak="0">
    <w:nsid w:val="00000063"/>
    <w:multiLevelType w:val="singleLevel"/>
    <w:tmpl w:val="00000063"/>
    <w:name w:val="WW8Num103"/>
    <w:lvl w:ilvl="0">
      <w:numFmt w:val="bullet"/>
      <w:lvlText w:val="-"/>
      <w:lvlJc w:val="left"/>
      <w:pPr>
        <w:tabs>
          <w:tab w:val="num" w:pos="1080"/>
        </w:tabs>
        <w:ind w:left="1080" w:hanging="360"/>
      </w:pPr>
      <w:rPr>
        <w:rFonts w:ascii="Times New Roman" w:hAnsi="Times New Roman" w:cs="Times New Roman"/>
      </w:rPr>
    </w:lvl>
  </w:abstractNum>
  <w:abstractNum w:abstractNumId="99" w15:restartNumberingAfterBreak="0">
    <w:nsid w:val="00000064"/>
    <w:multiLevelType w:val="singleLevel"/>
    <w:tmpl w:val="00000064"/>
    <w:name w:val="WW8Num104"/>
    <w:lvl w:ilvl="0">
      <w:start w:val="1"/>
      <w:numFmt w:val="bullet"/>
      <w:lvlText w:val=""/>
      <w:lvlJc w:val="left"/>
      <w:pPr>
        <w:tabs>
          <w:tab w:val="num" w:pos="720"/>
        </w:tabs>
        <w:ind w:left="720" w:hanging="360"/>
      </w:pPr>
      <w:rPr>
        <w:rFonts w:ascii="Symbol" w:hAnsi="Symbol" w:cs="Symbol"/>
      </w:rPr>
    </w:lvl>
  </w:abstractNum>
  <w:abstractNum w:abstractNumId="100" w15:restartNumberingAfterBreak="0">
    <w:nsid w:val="00000065"/>
    <w:multiLevelType w:val="singleLevel"/>
    <w:tmpl w:val="00000065"/>
    <w:name w:val="WW8Num105"/>
    <w:lvl w:ilvl="0">
      <w:start w:val="1"/>
      <w:numFmt w:val="decimal"/>
      <w:lvlText w:val="%1."/>
      <w:lvlJc w:val="left"/>
      <w:pPr>
        <w:tabs>
          <w:tab w:val="num" w:pos="720"/>
        </w:tabs>
        <w:ind w:left="720" w:hanging="360"/>
      </w:pPr>
    </w:lvl>
  </w:abstractNum>
  <w:abstractNum w:abstractNumId="101" w15:restartNumberingAfterBreak="0">
    <w:nsid w:val="00000066"/>
    <w:multiLevelType w:val="singleLevel"/>
    <w:tmpl w:val="00000066"/>
    <w:name w:val="WW8Num106"/>
    <w:lvl w:ilvl="0">
      <w:start w:val="1"/>
      <w:numFmt w:val="decimal"/>
      <w:lvlText w:val="%1."/>
      <w:lvlJc w:val="left"/>
      <w:pPr>
        <w:tabs>
          <w:tab w:val="num" w:pos="720"/>
        </w:tabs>
        <w:ind w:left="720" w:hanging="360"/>
      </w:pPr>
    </w:lvl>
  </w:abstractNum>
  <w:abstractNum w:abstractNumId="102" w15:restartNumberingAfterBreak="0">
    <w:nsid w:val="00000067"/>
    <w:multiLevelType w:val="singleLevel"/>
    <w:tmpl w:val="00000067"/>
    <w:name w:val="WW8Num107"/>
    <w:lvl w:ilvl="0">
      <w:start w:val="1"/>
      <w:numFmt w:val="bullet"/>
      <w:lvlText w:val=""/>
      <w:lvlJc w:val="left"/>
      <w:pPr>
        <w:tabs>
          <w:tab w:val="num" w:pos="1425"/>
        </w:tabs>
        <w:ind w:left="1425" w:hanging="360"/>
      </w:pPr>
      <w:rPr>
        <w:rFonts w:ascii="Symbol" w:hAnsi="Symbol" w:cs="Symbol"/>
      </w:rPr>
    </w:lvl>
  </w:abstractNum>
  <w:abstractNum w:abstractNumId="103" w15:restartNumberingAfterBreak="0">
    <w:nsid w:val="00000068"/>
    <w:multiLevelType w:val="singleLevel"/>
    <w:tmpl w:val="00000068"/>
    <w:name w:val="WW8Num108"/>
    <w:lvl w:ilvl="0">
      <w:numFmt w:val="bullet"/>
      <w:lvlText w:val="-"/>
      <w:lvlJc w:val="left"/>
      <w:pPr>
        <w:tabs>
          <w:tab w:val="num" w:pos="1080"/>
        </w:tabs>
        <w:ind w:left="1080" w:hanging="360"/>
      </w:pPr>
      <w:rPr>
        <w:rFonts w:ascii="Times New Roman" w:hAnsi="Times New Roman" w:cs="Times New Roman"/>
      </w:rPr>
    </w:lvl>
  </w:abstractNum>
  <w:abstractNum w:abstractNumId="104" w15:restartNumberingAfterBreak="0">
    <w:nsid w:val="00000069"/>
    <w:multiLevelType w:val="singleLevel"/>
    <w:tmpl w:val="00000069"/>
    <w:name w:val="WW8Num109"/>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105" w15:restartNumberingAfterBreak="0">
    <w:nsid w:val="0000006A"/>
    <w:multiLevelType w:val="singleLevel"/>
    <w:tmpl w:val="0000006A"/>
    <w:name w:val="WW8Num110"/>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106" w15:restartNumberingAfterBreak="0">
    <w:nsid w:val="0000006B"/>
    <w:multiLevelType w:val="singleLevel"/>
    <w:tmpl w:val="0000006B"/>
    <w:name w:val="WW8Num111"/>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107" w15:restartNumberingAfterBreak="0">
    <w:nsid w:val="0000006C"/>
    <w:multiLevelType w:val="singleLevel"/>
    <w:tmpl w:val="0000006C"/>
    <w:name w:val="WW8Num112"/>
    <w:lvl w:ilvl="0">
      <w:start w:val="100"/>
      <w:numFmt w:val="decimal"/>
      <w:lvlText w:val="%1."/>
      <w:lvlJc w:val="left"/>
      <w:pPr>
        <w:tabs>
          <w:tab w:val="num" w:pos="0"/>
        </w:tabs>
        <w:ind w:left="0" w:firstLine="0"/>
      </w:pPr>
      <w:rPr>
        <w:rFonts w:ascii="Times New Roman CYR" w:hAnsi="Times New Roman CYR" w:cs="Times New Roman CYR"/>
      </w:rPr>
    </w:lvl>
  </w:abstractNum>
  <w:abstractNum w:abstractNumId="108" w15:restartNumberingAfterBreak="0">
    <w:nsid w:val="0000006D"/>
    <w:multiLevelType w:val="singleLevel"/>
    <w:tmpl w:val="0000006D"/>
    <w:name w:val="WW8Num113"/>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109" w15:restartNumberingAfterBreak="0">
    <w:nsid w:val="0000006E"/>
    <w:multiLevelType w:val="singleLevel"/>
    <w:tmpl w:val="0000006E"/>
    <w:name w:val="WW8Num114"/>
    <w:lvl w:ilvl="0">
      <w:start w:val="28"/>
      <w:numFmt w:val="decimal"/>
      <w:lvlText w:val="%1."/>
      <w:lvlJc w:val="left"/>
      <w:pPr>
        <w:tabs>
          <w:tab w:val="num" w:pos="0"/>
        </w:tabs>
        <w:ind w:left="0" w:firstLine="0"/>
      </w:pPr>
      <w:rPr>
        <w:rFonts w:ascii="Times New Roman CYR" w:hAnsi="Times New Roman CYR" w:cs="Times New Roman CYR"/>
      </w:rPr>
    </w:lvl>
  </w:abstractNum>
  <w:abstractNum w:abstractNumId="110" w15:restartNumberingAfterBreak="0">
    <w:nsid w:val="0000006F"/>
    <w:multiLevelType w:val="multilevel"/>
    <w:tmpl w:val="0000006F"/>
    <w:name w:val="WW8Num115"/>
    <w:lvl w:ilvl="0">
      <w:start w:val="1"/>
      <w:numFmt w:val="decimal"/>
      <w:lvlText w:val="%1."/>
      <w:lvlJc w:val="left"/>
      <w:pPr>
        <w:tabs>
          <w:tab w:val="num" w:pos="360"/>
        </w:tabs>
        <w:ind w:left="36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11" w15:restartNumberingAfterBreak="0">
    <w:nsid w:val="00000070"/>
    <w:multiLevelType w:val="singleLevel"/>
    <w:tmpl w:val="00000070"/>
    <w:name w:val="WW8Num116"/>
    <w:lvl w:ilvl="0">
      <w:numFmt w:val="bullet"/>
      <w:lvlText w:val="-"/>
      <w:lvlJc w:val="left"/>
      <w:pPr>
        <w:tabs>
          <w:tab w:val="num" w:pos="720"/>
        </w:tabs>
        <w:ind w:left="720" w:hanging="360"/>
      </w:pPr>
      <w:rPr>
        <w:rFonts w:ascii="Times New Roman" w:hAnsi="Times New Roman" w:cs="Times New Roman"/>
      </w:rPr>
    </w:lvl>
  </w:abstractNum>
  <w:abstractNum w:abstractNumId="112" w15:restartNumberingAfterBreak="0">
    <w:nsid w:val="00000071"/>
    <w:multiLevelType w:val="singleLevel"/>
    <w:tmpl w:val="00000071"/>
    <w:name w:val="WW8Num117"/>
    <w:lvl w:ilvl="0">
      <w:start w:val="1"/>
      <w:numFmt w:val="bullet"/>
      <w:lvlText w:val=""/>
      <w:lvlJc w:val="left"/>
      <w:pPr>
        <w:tabs>
          <w:tab w:val="num" w:pos="720"/>
        </w:tabs>
        <w:ind w:left="720" w:hanging="360"/>
      </w:pPr>
      <w:rPr>
        <w:rFonts w:ascii="Symbol" w:hAnsi="Symbol" w:cs="Symbol"/>
      </w:rPr>
    </w:lvl>
  </w:abstractNum>
  <w:abstractNum w:abstractNumId="113" w15:restartNumberingAfterBreak="0">
    <w:nsid w:val="00000072"/>
    <w:multiLevelType w:val="singleLevel"/>
    <w:tmpl w:val="00000072"/>
    <w:name w:val="WW8Num118"/>
    <w:lvl w:ilvl="0">
      <w:start w:val="1"/>
      <w:numFmt w:val="bullet"/>
      <w:lvlText w:val="-"/>
      <w:lvlJc w:val="left"/>
      <w:pPr>
        <w:tabs>
          <w:tab w:val="num" w:pos="1069"/>
        </w:tabs>
        <w:ind w:left="1069" w:hanging="360"/>
      </w:pPr>
      <w:rPr>
        <w:rFonts w:ascii="Verdana" w:hAnsi="Verdana" w:cs="Verdana"/>
      </w:rPr>
    </w:lvl>
  </w:abstractNum>
  <w:abstractNum w:abstractNumId="114" w15:restartNumberingAfterBreak="0">
    <w:nsid w:val="26B82A16"/>
    <w:multiLevelType w:val="hybridMultilevel"/>
    <w:tmpl w:val="A348A838"/>
    <w:lvl w:ilvl="0" w:tplc="55EA59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5" w15:restartNumberingAfterBreak="0">
    <w:nsid w:val="2D9C7EA9"/>
    <w:multiLevelType w:val="hybridMultilevel"/>
    <w:tmpl w:val="F27623EC"/>
    <w:lvl w:ilvl="0" w:tplc="0B32FEAC">
      <w:start w:val="6"/>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37E15F85"/>
    <w:multiLevelType w:val="hybridMultilevel"/>
    <w:tmpl w:val="9092ABD8"/>
    <w:lvl w:ilvl="0" w:tplc="9D3C712E">
      <w:start w:val="1"/>
      <w:numFmt w:val="decimal"/>
      <w:pStyle w:val="1"/>
      <w:lvlText w:val="%1."/>
      <w:lvlJc w:val="left"/>
      <w:pPr>
        <w:ind w:left="1069" w:hanging="360"/>
      </w:pPr>
      <w:rPr>
        <w:rFonts w:hint="default"/>
      </w:rPr>
    </w:lvl>
    <w:lvl w:ilvl="1" w:tplc="04220019" w:tentative="1">
      <w:start w:val="1"/>
      <w:numFmt w:val="lowerLetter"/>
      <w:pStyle w:val="2"/>
      <w:lvlText w:val="%2."/>
      <w:lvlJc w:val="left"/>
      <w:pPr>
        <w:ind w:left="1789" w:hanging="360"/>
      </w:pPr>
    </w:lvl>
    <w:lvl w:ilvl="2" w:tplc="0422001B" w:tentative="1">
      <w:start w:val="1"/>
      <w:numFmt w:val="lowerRoman"/>
      <w:pStyle w:val="30"/>
      <w:lvlText w:val="%3."/>
      <w:lvlJc w:val="right"/>
      <w:pPr>
        <w:ind w:left="2509" w:hanging="180"/>
      </w:pPr>
    </w:lvl>
    <w:lvl w:ilvl="3" w:tplc="0422000F" w:tentative="1">
      <w:start w:val="1"/>
      <w:numFmt w:val="decimal"/>
      <w:pStyle w:val="4"/>
      <w:lvlText w:val="%4."/>
      <w:lvlJc w:val="left"/>
      <w:pPr>
        <w:ind w:left="3229" w:hanging="360"/>
      </w:pPr>
    </w:lvl>
    <w:lvl w:ilvl="4" w:tplc="04220019" w:tentative="1">
      <w:start w:val="1"/>
      <w:numFmt w:val="lowerLetter"/>
      <w:pStyle w:val="5"/>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pStyle w:val="8"/>
      <w:lvlText w:val="%8."/>
      <w:lvlJc w:val="left"/>
      <w:pPr>
        <w:ind w:left="6109" w:hanging="360"/>
      </w:pPr>
    </w:lvl>
    <w:lvl w:ilvl="8" w:tplc="0422001B" w:tentative="1">
      <w:start w:val="1"/>
      <w:numFmt w:val="lowerRoman"/>
      <w:lvlText w:val="%9."/>
      <w:lvlJc w:val="right"/>
      <w:pPr>
        <w:ind w:left="6829" w:hanging="180"/>
      </w:pPr>
    </w:lvl>
  </w:abstractNum>
  <w:abstractNum w:abstractNumId="117" w15:restartNumberingAfterBreak="0">
    <w:nsid w:val="389C6D15"/>
    <w:multiLevelType w:val="hybridMultilevel"/>
    <w:tmpl w:val="0310BF0E"/>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533F66FA"/>
    <w:multiLevelType w:val="hybridMultilevel"/>
    <w:tmpl w:val="8E6658F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59E02303"/>
    <w:multiLevelType w:val="hybridMultilevel"/>
    <w:tmpl w:val="1CE03B1E"/>
    <w:lvl w:ilvl="0" w:tplc="79DC4D8C">
      <w:start w:val="1"/>
      <w:numFmt w:val="decimal"/>
      <w:lvlText w:val="%1."/>
      <w:lvlJc w:val="left"/>
      <w:pPr>
        <w:ind w:left="928" w:hanging="360"/>
      </w:pPr>
      <w:rPr>
        <w:rFonts w:hint="default"/>
        <w:b w:val="0"/>
        <w:bCs w:val="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20" w15:restartNumberingAfterBreak="0">
    <w:nsid w:val="60142C51"/>
    <w:multiLevelType w:val="hybridMultilevel"/>
    <w:tmpl w:val="090A484C"/>
    <w:lvl w:ilvl="0" w:tplc="EC984BCA">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1" w15:restartNumberingAfterBreak="0">
    <w:nsid w:val="71D00F1B"/>
    <w:multiLevelType w:val="hybridMultilevel"/>
    <w:tmpl w:val="45CC2996"/>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6"/>
  </w:num>
  <w:num w:numId="2">
    <w:abstractNumId w:val="0"/>
  </w:num>
  <w:num w:numId="3">
    <w:abstractNumId w:val="2"/>
  </w:num>
  <w:num w:numId="4">
    <w:abstractNumId w:val="53"/>
  </w:num>
  <w:num w:numId="5">
    <w:abstractNumId w:val="59"/>
  </w:num>
  <w:num w:numId="6">
    <w:abstractNumId w:val="93"/>
  </w:num>
  <w:num w:numId="7">
    <w:abstractNumId w:val="115"/>
  </w:num>
  <w:num w:numId="8">
    <w:abstractNumId w:val="118"/>
  </w:num>
  <w:num w:numId="9">
    <w:abstractNumId w:val="117"/>
  </w:num>
  <w:num w:numId="10">
    <w:abstractNumId w:val="121"/>
  </w:num>
  <w:num w:numId="11">
    <w:abstractNumId w:val="114"/>
  </w:num>
  <w:num w:numId="12">
    <w:abstractNumId w:val="120"/>
  </w:num>
  <w:num w:numId="13">
    <w:abstractNumId w:val="1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4A"/>
    <w:rsid w:val="000004FE"/>
    <w:rsid w:val="0001636E"/>
    <w:rsid w:val="000D52C3"/>
    <w:rsid w:val="00180758"/>
    <w:rsid w:val="00191193"/>
    <w:rsid w:val="00195B3F"/>
    <w:rsid w:val="001B20A1"/>
    <w:rsid w:val="00222ED4"/>
    <w:rsid w:val="00283EA1"/>
    <w:rsid w:val="002B19FC"/>
    <w:rsid w:val="00302624"/>
    <w:rsid w:val="003164DC"/>
    <w:rsid w:val="00317BE9"/>
    <w:rsid w:val="00386672"/>
    <w:rsid w:val="003C4C76"/>
    <w:rsid w:val="003E79AF"/>
    <w:rsid w:val="00492579"/>
    <w:rsid w:val="004C4486"/>
    <w:rsid w:val="004D0A84"/>
    <w:rsid w:val="004D7955"/>
    <w:rsid w:val="0050546F"/>
    <w:rsid w:val="00564F1C"/>
    <w:rsid w:val="005A1E90"/>
    <w:rsid w:val="005F7EF5"/>
    <w:rsid w:val="006E5AC0"/>
    <w:rsid w:val="00701D4F"/>
    <w:rsid w:val="00787E15"/>
    <w:rsid w:val="007A0E6F"/>
    <w:rsid w:val="007A3851"/>
    <w:rsid w:val="00884EF0"/>
    <w:rsid w:val="008B69AD"/>
    <w:rsid w:val="008D5909"/>
    <w:rsid w:val="008F5B57"/>
    <w:rsid w:val="009301A3"/>
    <w:rsid w:val="009A75E5"/>
    <w:rsid w:val="00A24CD9"/>
    <w:rsid w:val="00A641F9"/>
    <w:rsid w:val="00AE270F"/>
    <w:rsid w:val="00B13203"/>
    <w:rsid w:val="00B31C12"/>
    <w:rsid w:val="00B34AF4"/>
    <w:rsid w:val="00B444D1"/>
    <w:rsid w:val="00BA1F58"/>
    <w:rsid w:val="00BC2A84"/>
    <w:rsid w:val="00C76B7F"/>
    <w:rsid w:val="00CB4A4A"/>
    <w:rsid w:val="00CC2208"/>
    <w:rsid w:val="00DB739A"/>
    <w:rsid w:val="00DC22C4"/>
    <w:rsid w:val="00DC2350"/>
    <w:rsid w:val="00DE0D6B"/>
    <w:rsid w:val="00E21418"/>
    <w:rsid w:val="00E622ED"/>
    <w:rsid w:val="00E75552"/>
    <w:rsid w:val="00E9305E"/>
    <w:rsid w:val="00EB38EA"/>
    <w:rsid w:val="00EB56DC"/>
    <w:rsid w:val="00EC2B85"/>
    <w:rsid w:val="00EE2822"/>
    <w:rsid w:val="00F04C94"/>
    <w:rsid w:val="00F50341"/>
    <w:rsid w:val="00F664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FAA9"/>
  <w15:chartTrackingRefBased/>
  <w15:docId w15:val="{A7FD124B-7848-4625-9F4A-E2647F35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7A0E6F"/>
    <w:pPr>
      <w:keepNext/>
      <w:numPr>
        <w:numId w:val="1"/>
      </w:numPr>
      <w:suppressAutoHyphens/>
      <w:spacing w:before="240" w:after="60" w:line="240" w:lineRule="auto"/>
      <w:outlineLvl w:val="0"/>
    </w:pPr>
    <w:rPr>
      <w:rFonts w:ascii="Arial" w:eastAsia="Times New Roman" w:hAnsi="Arial" w:cs="Arial"/>
      <w:b/>
      <w:bCs/>
      <w:kern w:val="1"/>
      <w:sz w:val="32"/>
      <w:szCs w:val="32"/>
      <w:lang w:val="ru-RU" w:eastAsia="ar-SA"/>
    </w:rPr>
  </w:style>
  <w:style w:type="paragraph" w:styleId="2">
    <w:name w:val="heading 2"/>
    <w:basedOn w:val="a"/>
    <w:next w:val="a"/>
    <w:link w:val="20"/>
    <w:qFormat/>
    <w:rsid w:val="007A0E6F"/>
    <w:pPr>
      <w:keepNext/>
      <w:numPr>
        <w:ilvl w:val="1"/>
        <w:numId w:val="1"/>
      </w:numPr>
      <w:suppressAutoHyphens/>
      <w:spacing w:before="240" w:after="60" w:line="240" w:lineRule="auto"/>
      <w:outlineLvl w:val="1"/>
    </w:pPr>
    <w:rPr>
      <w:rFonts w:ascii="Arial" w:eastAsia="Times New Roman" w:hAnsi="Arial" w:cs="Arial"/>
      <w:b/>
      <w:bCs/>
      <w:i/>
      <w:iCs/>
      <w:sz w:val="28"/>
      <w:szCs w:val="28"/>
      <w:lang w:val="ru-RU" w:eastAsia="ar-SA"/>
    </w:rPr>
  </w:style>
  <w:style w:type="paragraph" w:styleId="30">
    <w:name w:val="heading 3"/>
    <w:basedOn w:val="a"/>
    <w:next w:val="a"/>
    <w:link w:val="31"/>
    <w:qFormat/>
    <w:rsid w:val="007A0E6F"/>
    <w:pPr>
      <w:keepNext/>
      <w:numPr>
        <w:ilvl w:val="2"/>
        <w:numId w:val="1"/>
      </w:numPr>
      <w:suppressAutoHyphens/>
      <w:spacing w:before="240" w:after="60" w:line="240" w:lineRule="auto"/>
      <w:outlineLvl w:val="2"/>
    </w:pPr>
    <w:rPr>
      <w:rFonts w:ascii="Arial" w:eastAsia="Times New Roman" w:hAnsi="Arial" w:cs="Arial"/>
      <w:b/>
      <w:bCs/>
      <w:sz w:val="26"/>
      <w:szCs w:val="26"/>
      <w:lang w:val="ru-RU" w:eastAsia="ar-SA"/>
    </w:rPr>
  </w:style>
  <w:style w:type="paragraph" w:styleId="4">
    <w:name w:val="heading 4"/>
    <w:basedOn w:val="a"/>
    <w:next w:val="a"/>
    <w:link w:val="40"/>
    <w:qFormat/>
    <w:rsid w:val="007A0E6F"/>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val="ru-RU" w:eastAsia="ar-SA"/>
    </w:rPr>
  </w:style>
  <w:style w:type="paragraph" w:styleId="5">
    <w:name w:val="heading 5"/>
    <w:basedOn w:val="a"/>
    <w:next w:val="a"/>
    <w:link w:val="50"/>
    <w:qFormat/>
    <w:rsid w:val="007A0E6F"/>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val="ru-RU" w:eastAsia="ar-SA"/>
    </w:rPr>
  </w:style>
  <w:style w:type="paragraph" w:styleId="8">
    <w:name w:val="heading 8"/>
    <w:basedOn w:val="a"/>
    <w:next w:val="a"/>
    <w:link w:val="80"/>
    <w:qFormat/>
    <w:rsid w:val="007A0E6F"/>
    <w:pPr>
      <w:keepNext/>
      <w:numPr>
        <w:ilvl w:val="7"/>
        <w:numId w:val="1"/>
      </w:numPr>
      <w:suppressAutoHyphens/>
      <w:spacing w:after="0" w:line="360" w:lineRule="auto"/>
      <w:ind w:left="0" w:firstLine="709"/>
      <w:jc w:val="both"/>
      <w:outlineLvl w:val="7"/>
    </w:pPr>
    <w:rPr>
      <w:rFonts w:ascii="Times New Roman" w:eastAsia="Times New Roman" w:hAnsi="Times New Roman" w:cs="Times New Roman"/>
      <w:b/>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4C76"/>
    <w:pPr>
      <w:ind w:left="720"/>
      <w:contextualSpacing/>
    </w:pPr>
  </w:style>
  <w:style w:type="character" w:customStyle="1" w:styleId="10">
    <w:name w:val="Заголовок 1 Знак"/>
    <w:basedOn w:val="a0"/>
    <w:link w:val="1"/>
    <w:rsid w:val="007A0E6F"/>
    <w:rPr>
      <w:rFonts w:ascii="Arial" w:eastAsia="Times New Roman" w:hAnsi="Arial" w:cs="Arial"/>
      <w:b/>
      <w:bCs/>
      <w:kern w:val="1"/>
      <w:sz w:val="32"/>
      <w:szCs w:val="32"/>
      <w:lang w:val="ru-RU" w:eastAsia="ar-SA"/>
    </w:rPr>
  </w:style>
  <w:style w:type="character" w:customStyle="1" w:styleId="20">
    <w:name w:val="Заголовок 2 Знак"/>
    <w:basedOn w:val="a0"/>
    <w:link w:val="2"/>
    <w:rsid w:val="007A0E6F"/>
    <w:rPr>
      <w:rFonts w:ascii="Arial" w:eastAsia="Times New Roman" w:hAnsi="Arial" w:cs="Arial"/>
      <w:b/>
      <w:bCs/>
      <w:i/>
      <w:iCs/>
      <w:sz w:val="28"/>
      <w:szCs w:val="28"/>
      <w:lang w:val="ru-RU" w:eastAsia="ar-SA"/>
    </w:rPr>
  </w:style>
  <w:style w:type="character" w:customStyle="1" w:styleId="31">
    <w:name w:val="Заголовок 3 Знак"/>
    <w:basedOn w:val="a0"/>
    <w:link w:val="30"/>
    <w:rsid w:val="007A0E6F"/>
    <w:rPr>
      <w:rFonts w:ascii="Arial" w:eastAsia="Times New Roman" w:hAnsi="Arial" w:cs="Arial"/>
      <w:b/>
      <w:bCs/>
      <w:sz w:val="26"/>
      <w:szCs w:val="26"/>
      <w:lang w:val="ru-RU" w:eastAsia="ar-SA"/>
    </w:rPr>
  </w:style>
  <w:style w:type="character" w:customStyle="1" w:styleId="40">
    <w:name w:val="Заголовок 4 Знак"/>
    <w:basedOn w:val="a0"/>
    <w:link w:val="4"/>
    <w:rsid w:val="007A0E6F"/>
    <w:rPr>
      <w:rFonts w:ascii="Times New Roman" w:eastAsia="Times New Roman" w:hAnsi="Times New Roman" w:cs="Times New Roman"/>
      <w:b/>
      <w:bCs/>
      <w:sz w:val="28"/>
      <w:szCs w:val="28"/>
      <w:lang w:val="ru-RU" w:eastAsia="ar-SA"/>
    </w:rPr>
  </w:style>
  <w:style w:type="character" w:customStyle="1" w:styleId="50">
    <w:name w:val="Заголовок 5 Знак"/>
    <w:basedOn w:val="a0"/>
    <w:link w:val="5"/>
    <w:rsid w:val="007A0E6F"/>
    <w:rPr>
      <w:rFonts w:ascii="Times New Roman" w:eastAsia="Times New Roman" w:hAnsi="Times New Roman" w:cs="Times New Roman"/>
      <w:b/>
      <w:bCs/>
      <w:i/>
      <w:iCs/>
      <w:sz w:val="26"/>
      <w:szCs w:val="26"/>
      <w:lang w:val="ru-RU" w:eastAsia="ar-SA"/>
    </w:rPr>
  </w:style>
  <w:style w:type="character" w:customStyle="1" w:styleId="80">
    <w:name w:val="Заголовок 8 Знак"/>
    <w:basedOn w:val="a0"/>
    <w:link w:val="8"/>
    <w:rsid w:val="007A0E6F"/>
    <w:rPr>
      <w:rFonts w:ascii="Times New Roman" w:eastAsia="Times New Roman" w:hAnsi="Times New Roman" w:cs="Times New Roman"/>
      <w:b/>
      <w:iCs/>
      <w:sz w:val="28"/>
      <w:szCs w:val="28"/>
      <w:lang w:eastAsia="ar-SA"/>
    </w:rPr>
  </w:style>
  <w:style w:type="character" w:customStyle="1" w:styleId="WW8Num1z0">
    <w:name w:val="WW8Num1z0"/>
    <w:rsid w:val="007A0E6F"/>
    <w:rPr>
      <w:rFonts w:ascii="Symbol" w:hAnsi="Symbol" w:cs="Symbol"/>
    </w:rPr>
  </w:style>
  <w:style w:type="character" w:customStyle="1" w:styleId="WW8Num3z0">
    <w:name w:val="WW8Num3z0"/>
    <w:rsid w:val="007A0E6F"/>
    <w:rPr>
      <w:rFonts w:ascii="Symbol" w:hAnsi="Symbol" w:cs="Symbol"/>
    </w:rPr>
  </w:style>
  <w:style w:type="character" w:customStyle="1" w:styleId="WW8Num3z1">
    <w:name w:val="WW8Num3z1"/>
    <w:rsid w:val="007A0E6F"/>
    <w:rPr>
      <w:rFonts w:ascii="Courier New" w:hAnsi="Courier New" w:cs="Courier New"/>
    </w:rPr>
  </w:style>
  <w:style w:type="character" w:customStyle="1" w:styleId="WW8Num3z2">
    <w:name w:val="WW8Num3z2"/>
    <w:rsid w:val="007A0E6F"/>
    <w:rPr>
      <w:rFonts w:ascii="Wingdings" w:hAnsi="Wingdings" w:cs="Wingdings"/>
    </w:rPr>
  </w:style>
  <w:style w:type="character" w:customStyle="1" w:styleId="WW8Num5z0">
    <w:name w:val="WW8Num5z0"/>
    <w:rsid w:val="007A0E6F"/>
    <w:rPr>
      <w:rFonts w:ascii="Symbol" w:hAnsi="Symbol" w:cs="Symbol"/>
    </w:rPr>
  </w:style>
  <w:style w:type="character" w:customStyle="1" w:styleId="WW8Num5z1">
    <w:name w:val="WW8Num5z1"/>
    <w:rsid w:val="007A0E6F"/>
    <w:rPr>
      <w:rFonts w:ascii="Courier New" w:hAnsi="Courier New" w:cs="Courier New"/>
    </w:rPr>
  </w:style>
  <w:style w:type="character" w:customStyle="1" w:styleId="WW8Num5z2">
    <w:name w:val="WW8Num5z2"/>
    <w:rsid w:val="007A0E6F"/>
    <w:rPr>
      <w:rFonts w:ascii="Wingdings" w:hAnsi="Wingdings" w:cs="Wingdings"/>
    </w:rPr>
  </w:style>
  <w:style w:type="character" w:customStyle="1" w:styleId="WW8Num6z0">
    <w:name w:val="WW8Num6z0"/>
    <w:rsid w:val="007A0E6F"/>
    <w:rPr>
      <w:rFonts w:ascii="Times New Roman" w:hAnsi="Times New Roman" w:cs="Times New Roman"/>
      <w:b w:val="0"/>
    </w:rPr>
  </w:style>
  <w:style w:type="character" w:customStyle="1" w:styleId="WW8Num6z1">
    <w:name w:val="WW8Num6z1"/>
    <w:rsid w:val="007A0E6F"/>
    <w:rPr>
      <w:rFonts w:ascii="Symbol" w:hAnsi="Symbol" w:cs="Symbol"/>
      <w:b w:val="0"/>
    </w:rPr>
  </w:style>
  <w:style w:type="character" w:customStyle="1" w:styleId="WW8Num7z0">
    <w:name w:val="WW8Num7z0"/>
    <w:rsid w:val="007A0E6F"/>
    <w:rPr>
      <w:rFonts w:ascii="Times New Roman CYR" w:hAnsi="Times New Roman CYR" w:cs="Times New Roman CYR"/>
    </w:rPr>
  </w:style>
  <w:style w:type="character" w:customStyle="1" w:styleId="WW8Num8z0">
    <w:name w:val="WW8Num8z0"/>
    <w:rsid w:val="007A0E6F"/>
    <w:rPr>
      <w:rFonts w:ascii="Times New Roman CYR" w:hAnsi="Times New Roman CYR" w:cs="Times New Roman CYR"/>
    </w:rPr>
  </w:style>
  <w:style w:type="character" w:customStyle="1" w:styleId="WW8Num9z0">
    <w:name w:val="WW8Num9z0"/>
    <w:rsid w:val="007A0E6F"/>
    <w:rPr>
      <w:rFonts w:ascii="Symbol" w:hAnsi="Symbol" w:cs="Symbol"/>
    </w:rPr>
  </w:style>
  <w:style w:type="character" w:customStyle="1" w:styleId="WW8Num9z1">
    <w:name w:val="WW8Num9z1"/>
    <w:rsid w:val="007A0E6F"/>
    <w:rPr>
      <w:rFonts w:ascii="Courier New" w:hAnsi="Courier New" w:cs="Courier New"/>
    </w:rPr>
  </w:style>
  <w:style w:type="character" w:customStyle="1" w:styleId="WW8Num9z2">
    <w:name w:val="WW8Num9z2"/>
    <w:rsid w:val="007A0E6F"/>
    <w:rPr>
      <w:rFonts w:ascii="Wingdings" w:hAnsi="Wingdings" w:cs="Wingdings"/>
    </w:rPr>
  </w:style>
  <w:style w:type="character" w:customStyle="1" w:styleId="WW8Num10z0">
    <w:name w:val="WW8Num10z0"/>
    <w:rsid w:val="007A0E6F"/>
    <w:rPr>
      <w:rFonts w:ascii="Times New Roman" w:eastAsia="Times New Roman" w:hAnsi="Times New Roman" w:cs="Times New Roman"/>
    </w:rPr>
  </w:style>
  <w:style w:type="character" w:customStyle="1" w:styleId="WW8Num10z1">
    <w:name w:val="WW8Num10z1"/>
    <w:rsid w:val="007A0E6F"/>
    <w:rPr>
      <w:rFonts w:ascii="Courier New" w:hAnsi="Courier New" w:cs="Courier New"/>
    </w:rPr>
  </w:style>
  <w:style w:type="character" w:customStyle="1" w:styleId="WW8Num10z2">
    <w:name w:val="WW8Num10z2"/>
    <w:rsid w:val="007A0E6F"/>
    <w:rPr>
      <w:rFonts w:ascii="Wingdings" w:hAnsi="Wingdings" w:cs="Wingdings"/>
    </w:rPr>
  </w:style>
  <w:style w:type="character" w:customStyle="1" w:styleId="WW8Num10z3">
    <w:name w:val="WW8Num10z3"/>
    <w:rsid w:val="007A0E6F"/>
    <w:rPr>
      <w:rFonts w:ascii="Symbol" w:hAnsi="Symbol" w:cs="Symbol"/>
    </w:rPr>
  </w:style>
  <w:style w:type="character" w:customStyle="1" w:styleId="WW8Num11z0">
    <w:name w:val="WW8Num11z0"/>
    <w:rsid w:val="007A0E6F"/>
    <w:rPr>
      <w:rFonts w:ascii="Times New Roman" w:eastAsia="Times New Roman" w:hAnsi="Times New Roman" w:cs="Times New Roman"/>
    </w:rPr>
  </w:style>
  <w:style w:type="character" w:customStyle="1" w:styleId="WW8Num11z1">
    <w:name w:val="WW8Num11z1"/>
    <w:rsid w:val="007A0E6F"/>
    <w:rPr>
      <w:rFonts w:ascii="Courier New" w:hAnsi="Courier New" w:cs="Courier New"/>
    </w:rPr>
  </w:style>
  <w:style w:type="character" w:customStyle="1" w:styleId="WW8Num11z2">
    <w:name w:val="WW8Num11z2"/>
    <w:rsid w:val="007A0E6F"/>
    <w:rPr>
      <w:rFonts w:ascii="Wingdings" w:hAnsi="Wingdings" w:cs="Wingdings"/>
    </w:rPr>
  </w:style>
  <w:style w:type="character" w:customStyle="1" w:styleId="WW8Num11z3">
    <w:name w:val="WW8Num11z3"/>
    <w:rsid w:val="007A0E6F"/>
    <w:rPr>
      <w:rFonts w:ascii="Symbol" w:hAnsi="Symbol" w:cs="Symbol"/>
    </w:rPr>
  </w:style>
  <w:style w:type="character" w:customStyle="1" w:styleId="WW8Num12z0">
    <w:name w:val="WW8Num12z0"/>
    <w:rsid w:val="007A0E6F"/>
    <w:rPr>
      <w:rFonts w:ascii="Times New Roman" w:hAnsi="Times New Roman" w:cs="Times New Roman"/>
    </w:rPr>
  </w:style>
  <w:style w:type="character" w:customStyle="1" w:styleId="WW8Num12z1">
    <w:name w:val="WW8Num12z1"/>
    <w:rsid w:val="007A0E6F"/>
    <w:rPr>
      <w:rFonts w:ascii="Courier New" w:hAnsi="Courier New" w:cs="Courier New"/>
    </w:rPr>
  </w:style>
  <w:style w:type="character" w:customStyle="1" w:styleId="WW8Num12z2">
    <w:name w:val="WW8Num12z2"/>
    <w:rsid w:val="007A0E6F"/>
    <w:rPr>
      <w:rFonts w:ascii="Wingdings" w:hAnsi="Wingdings" w:cs="Wingdings"/>
    </w:rPr>
  </w:style>
  <w:style w:type="character" w:customStyle="1" w:styleId="WW8Num12z3">
    <w:name w:val="WW8Num12z3"/>
    <w:rsid w:val="007A0E6F"/>
    <w:rPr>
      <w:rFonts w:ascii="Symbol" w:hAnsi="Symbol" w:cs="Symbol"/>
    </w:rPr>
  </w:style>
  <w:style w:type="character" w:customStyle="1" w:styleId="WW8Num13z0">
    <w:name w:val="WW8Num13z0"/>
    <w:rsid w:val="007A0E6F"/>
    <w:rPr>
      <w:rFonts w:ascii="Times New Roman CYR" w:hAnsi="Times New Roman CYR" w:cs="Times New Roman CYR"/>
    </w:rPr>
  </w:style>
  <w:style w:type="character" w:customStyle="1" w:styleId="WW8Num14z0">
    <w:name w:val="WW8Num14z0"/>
    <w:rsid w:val="007A0E6F"/>
    <w:rPr>
      <w:rFonts w:ascii="Times New Roman" w:eastAsia="Times New Roman" w:hAnsi="Times New Roman" w:cs="Times New Roman"/>
    </w:rPr>
  </w:style>
  <w:style w:type="character" w:customStyle="1" w:styleId="WW8Num14z1">
    <w:name w:val="WW8Num14z1"/>
    <w:rsid w:val="007A0E6F"/>
    <w:rPr>
      <w:rFonts w:ascii="Courier New" w:hAnsi="Courier New" w:cs="Courier New"/>
    </w:rPr>
  </w:style>
  <w:style w:type="character" w:customStyle="1" w:styleId="WW8Num14z2">
    <w:name w:val="WW8Num14z2"/>
    <w:rsid w:val="007A0E6F"/>
    <w:rPr>
      <w:rFonts w:ascii="Wingdings" w:hAnsi="Wingdings" w:cs="Wingdings"/>
    </w:rPr>
  </w:style>
  <w:style w:type="character" w:customStyle="1" w:styleId="WW8Num14z3">
    <w:name w:val="WW8Num14z3"/>
    <w:rsid w:val="007A0E6F"/>
    <w:rPr>
      <w:rFonts w:ascii="Symbol" w:hAnsi="Symbol" w:cs="Symbol"/>
    </w:rPr>
  </w:style>
  <w:style w:type="character" w:customStyle="1" w:styleId="WW8Num15z0">
    <w:name w:val="WW8Num15z0"/>
    <w:rsid w:val="007A0E6F"/>
    <w:rPr>
      <w:rFonts w:ascii="Symbol" w:hAnsi="Symbol" w:cs="Symbol"/>
    </w:rPr>
  </w:style>
  <w:style w:type="character" w:customStyle="1" w:styleId="WW8Num15z2">
    <w:name w:val="WW8Num15z2"/>
    <w:rsid w:val="007A0E6F"/>
    <w:rPr>
      <w:rFonts w:ascii="Wingdings" w:hAnsi="Wingdings" w:cs="Wingdings"/>
    </w:rPr>
  </w:style>
  <w:style w:type="character" w:customStyle="1" w:styleId="WW8Num15z4">
    <w:name w:val="WW8Num15z4"/>
    <w:rsid w:val="007A0E6F"/>
    <w:rPr>
      <w:rFonts w:ascii="Courier New" w:hAnsi="Courier New" w:cs="Courier New"/>
    </w:rPr>
  </w:style>
  <w:style w:type="character" w:customStyle="1" w:styleId="WW8Num16z0">
    <w:name w:val="WW8Num16z0"/>
    <w:rsid w:val="007A0E6F"/>
    <w:rPr>
      <w:rFonts w:ascii="Symbol" w:hAnsi="Symbol" w:cs="Symbol"/>
    </w:rPr>
  </w:style>
  <w:style w:type="character" w:customStyle="1" w:styleId="WW8Num16z1">
    <w:name w:val="WW8Num16z1"/>
    <w:rsid w:val="007A0E6F"/>
    <w:rPr>
      <w:rFonts w:ascii="Courier New" w:hAnsi="Courier New" w:cs="Courier New"/>
    </w:rPr>
  </w:style>
  <w:style w:type="character" w:customStyle="1" w:styleId="WW8Num16z2">
    <w:name w:val="WW8Num16z2"/>
    <w:rsid w:val="007A0E6F"/>
    <w:rPr>
      <w:rFonts w:ascii="Wingdings" w:hAnsi="Wingdings" w:cs="Wingdings"/>
    </w:rPr>
  </w:style>
  <w:style w:type="character" w:customStyle="1" w:styleId="WW8Num17z0">
    <w:name w:val="WW8Num17z0"/>
    <w:rsid w:val="007A0E6F"/>
    <w:rPr>
      <w:rFonts w:ascii="Times New Roman CYR" w:hAnsi="Times New Roman CYR" w:cs="Times New Roman CYR"/>
    </w:rPr>
  </w:style>
  <w:style w:type="character" w:customStyle="1" w:styleId="WW8Num19z0">
    <w:name w:val="WW8Num19z0"/>
    <w:rsid w:val="007A0E6F"/>
    <w:rPr>
      <w:rFonts w:ascii="Symbol" w:hAnsi="Symbol" w:cs="Symbol"/>
    </w:rPr>
  </w:style>
  <w:style w:type="character" w:customStyle="1" w:styleId="WW8Num19z1">
    <w:name w:val="WW8Num19z1"/>
    <w:rsid w:val="007A0E6F"/>
    <w:rPr>
      <w:rFonts w:ascii="Courier New" w:hAnsi="Courier New" w:cs="Courier New"/>
    </w:rPr>
  </w:style>
  <w:style w:type="character" w:customStyle="1" w:styleId="WW8Num19z2">
    <w:name w:val="WW8Num19z2"/>
    <w:rsid w:val="007A0E6F"/>
    <w:rPr>
      <w:rFonts w:ascii="Wingdings" w:hAnsi="Wingdings" w:cs="Wingdings"/>
    </w:rPr>
  </w:style>
  <w:style w:type="character" w:customStyle="1" w:styleId="WW8Num20z0">
    <w:name w:val="WW8Num20z0"/>
    <w:rsid w:val="007A0E6F"/>
    <w:rPr>
      <w:rFonts w:ascii="Symbol" w:hAnsi="Symbol" w:cs="Symbol"/>
    </w:rPr>
  </w:style>
  <w:style w:type="character" w:customStyle="1" w:styleId="WW8Num20z1">
    <w:name w:val="WW8Num20z1"/>
    <w:rsid w:val="007A0E6F"/>
    <w:rPr>
      <w:rFonts w:ascii="Courier New" w:hAnsi="Courier New" w:cs="Courier New"/>
    </w:rPr>
  </w:style>
  <w:style w:type="character" w:customStyle="1" w:styleId="WW8Num20z2">
    <w:name w:val="WW8Num20z2"/>
    <w:rsid w:val="007A0E6F"/>
    <w:rPr>
      <w:rFonts w:ascii="Wingdings" w:hAnsi="Wingdings" w:cs="Wingdings"/>
    </w:rPr>
  </w:style>
  <w:style w:type="character" w:customStyle="1" w:styleId="WW8Num21z0">
    <w:name w:val="WW8Num21z0"/>
    <w:rsid w:val="007A0E6F"/>
    <w:rPr>
      <w:rFonts w:ascii="Symbol" w:hAnsi="Symbol" w:cs="Symbol"/>
    </w:rPr>
  </w:style>
  <w:style w:type="character" w:customStyle="1" w:styleId="WW8Num22z0">
    <w:name w:val="WW8Num22z0"/>
    <w:rsid w:val="007A0E6F"/>
    <w:rPr>
      <w:rFonts w:ascii="Symbol" w:hAnsi="Symbol" w:cs="Symbol"/>
    </w:rPr>
  </w:style>
  <w:style w:type="character" w:customStyle="1" w:styleId="WW8Num22z1">
    <w:name w:val="WW8Num22z1"/>
    <w:rsid w:val="007A0E6F"/>
    <w:rPr>
      <w:rFonts w:ascii="Courier New" w:hAnsi="Courier New" w:cs="Courier New"/>
    </w:rPr>
  </w:style>
  <w:style w:type="character" w:customStyle="1" w:styleId="WW8Num22z2">
    <w:name w:val="WW8Num22z2"/>
    <w:rsid w:val="007A0E6F"/>
    <w:rPr>
      <w:rFonts w:ascii="Wingdings" w:hAnsi="Wingdings" w:cs="Wingdings"/>
    </w:rPr>
  </w:style>
  <w:style w:type="character" w:customStyle="1" w:styleId="WW8Num23z0">
    <w:name w:val="WW8Num23z0"/>
    <w:rsid w:val="007A0E6F"/>
    <w:rPr>
      <w:rFonts w:ascii="Wingdings" w:hAnsi="Wingdings" w:cs="Wingdings"/>
    </w:rPr>
  </w:style>
  <w:style w:type="character" w:customStyle="1" w:styleId="WW8Num23z1">
    <w:name w:val="WW8Num23z1"/>
    <w:rsid w:val="007A0E6F"/>
    <w:rPr>
      <w:rFonts w:ascii="Courier New" w:hAnsi="Courier New" w:cs="Courier New"/>
    </w:rPr>
  </w:style>
  <w:style w:type="character" w:customStyle="1" w:styleId="WW8Num23z3">
    <w:name w:val="WW8Num23z3"/>
    <w:rsid w:val="007A0E6F"/>
    <w:rPr>
      <w:rFonts w:ascii="Symbol" w:hAnsi="Symbol" w:cs="Symbol"/>
    </w:rPr>
  </w:style>
  <w:style w:type="character" w:customStyle="1" w:styleId="WW8Num24z0">
    <w:name w:val="WW8Num24z0"/>
    <w:rsid w:val="007A0E6F"/>
    <w:rPr>
      <w:b/>
    </w:rPr>
  </w:style>
  <w:style w:type="character" w:customStyle="1" w:styleId="WW8Num25z0">
    <w:name w:val="WW8Num25z0"/>
    <w:rsid w:val="007A0E6F"/>
    <w:rPr>
      <w:rFonts w:ascii="Symbol" w:hAnsi="Symbol" w:cs="Symbol"/>
    </w:rPr>
  </w:style>
  <w:style w:type="character" w:customStyle="1" w:styleId="WW8Num27z0">
    <w:name w:val="WW8Num27z0"/>
    <w:rsid w:val="007A0E6F"/>
    <w:rPr>
      <w:rFonts w:ascii="Times New Roman CYR" w:hAnsi="Times New Roman CYR" w:cs="Times New Roman CYR"/>
    </w:rPr>
  </w:style>
  <w:style w:type="character" w:customStyle="1" w:styleId="WW8Num28z0">
    <w:name w:val="WW8Num28z0"/>
    <w:rsid w:val="007A0E6F"/>
    <w:rPr>
      <w:rFonts w:ascii="Symbol" w:hAnsi="Symbol" w:cs="Symbol"/>
    </w:rPr>
  </w:style>
  <w:style w:type="character" w:customStyle="1" w:styleId="WW8Num28z1">
    <w:name w:val="WW8Num28z1"/>
    <w:rsid w:val="007A0E6F"/>
    <w:rPr>
      <w:rFonts w:ascii="Courier New" w:hAnsi="Courier New" w:cs="Courier New"/>
    </w:rPr>
  </w:style>
  <w:style w:type="character" w:customStyle="1" w:styleId="WW8Num28z2">
    <w:name w:val="WW8Num28z2"/>
    <w:rsid w:val="007A0E6F"/>
    <w:rPr>
      <w:rFonts w:ascii="Wingdings" w:hAnsi="Wingdings" w:cs="Wingdings"/>
    </w:rPr>
  </w:style>
  <w:style w:type="character" w:customStyle="1" w:styleId="WW8Num29z0">
    <w:name w:val="WW8Num29z0"/>
    <w:rsid w:val="007A0E6F"/>
    <w:rPr>
      <w:rFonts w:ascii="Symbol" w:hAnsi="Symbol" w:cs="Symbol"/>
    </w:rPr>
  </w:style>
  <w:style w:type="character" w:customStyle="1" w:styleId="WW8Num29z1">
    <w:name w:val="WW8Num29z1"/>
    <w:rsid w:val="007A0E6F"/>
    <w:rPr>
      <w:rFonts w:ascii="Courier New" w:hAnsi="Courier New" w:cs="Courier New"/>
    </w:rPr>
  </w:style>
  <w:style w:type="character" w:customStyle="1" w:styleId="WW8Num29z2">
    <w:name w:val="WW8Num29z2"/>
    <w:rsid w:val="007A0E6F"/>
    <w:rPr>
      <w:rFonts w:ascii="Wingdings" w:hAnsi="Wingdings" w:cs="Wingdings"/>
    </w:rPr>
  </w:style>
  <w:style w:type="character" w:customStyle="1" w:styleId="WW8Num30z0">
    <w:name w:val="WW8Num30z0"/>
    <w:rsid w:val="007A0E6F"/>
    <w:rPr>
      <w:rFonts w:ascii="Times New Roman" w:eastAsia="Times New Roman" w:hAnsi="Times New Roman" w:cs="Times New Roman"/>
    </w:rPr>
  </w:style>
  <w:style w:type="character" w:customStyle="1" w:styleId="WW8Num30z1">
    <w:name w:val="WW8Num30z1"/>
    <w:rsid w:val="007A0E6F"/>
    <w:rPr>
      <w:rFonts w:ascii="Courier New" w:hAnsi="Courier New" w:cs="Courier New"/>
    </w:rPr>
  </w:style>
  <w:style w:type="character" w:customStyle="1" w:styleId="WW8Num30z2">
    <w:name w:val="WW8Num30z2"/>
    <w:rsid w:val="007A0E6F"/>
    <w:rPr>
      <w:rFonts w:ascii="Wingdings" w:hAnsi="Wingdings" w:cs="Wingdings"/>
    </w:rPr>
  </w:style>
  <w:style w:type="character" w:customStyle="1" w:styleId="WW8Num30z3">
    <w:name w:val="WW8Num30z3"/>
    <w:rsid w:val="007A0E6F"/>
    <w:rPr>
      <w:rFonts w:ascii="Symbol" w:hAnsi="Symbol" w:cs="Symbol"/>
    </w:rPr>
  </w:style>
  <w:style w:type="character" w:customStyle="1" w:styleId="WW8Num31z0">
    <w:name w:val="WW8Num31z0"/>
    <w:rsid w:val="007A0E6F"/>
    <w:rPr>
      <w:rFonts w:ascii="Wingdings" w:hAnsi="Wingdings" w:cs="Wingdings"/>
    </w:rPr>
  </w:style>
  <w:style w:type="character" w:customStyle="1" w:styleId="WW8Num31z1">
    <w:name w:val="WW8Num31z1"/>
    <w:rsid w:val="007A0E6F"/>
    <w:rPr>
      <w:rFonts w:ascii="Courier New" w:hAnsi="Courier New" w:cs="Courier New"/>
    </w:rPr>
  </w:style>
  <w:style w:type="character" w:customStyle="1" w:styleId="WW8Num31z3">
    <w:name w:val="WW8Num31z3"/>
    <w:rsid w:val="007A0E6F"/>
    <w:rPr>
      <w:rFonts w:ascii="Symbol" w:hAnsi="Symbol" w:cs="Symbol"/>
    </w:rPr>
  </w:style>
  <w:style w:type="character" w:customStyle="1" w:styleId="WW8Num33z0">
    <w:name w:val="WW8Num33z0"/>
    <w:rsid w:val="007A0E6F"/>
    <w:rPr>
      <w:rFonts w:ascii="Times New Roman CYR" w:hAnsi="Times New Roman CYR" w:cs="Times New Roman CYR"/>
    </w:rPr>
  </w:style>
  <w:style w:type="character" w:customStyle="1" w:styleId="WW8Num34z0">
    <w:name w:val="WW8Num34z0"/>
    <w:rsid w:val="007A0E6F"/>
    <w:rPr>
      <w:rFonts w:ascii="Symbol" w:hAnsi="Symbol" w:cs="Symbol"/>
    </w:rPr>
  </w:style>
  <w:style w:type="character" w:customStyle="1" w:styleId="WW8Num34z1">
    <w:name w:val="WW8Num34z1"/>
    <w:rsid w:val="007A0E6F"/>
    <w:rPr>
      <w:rFonts w:ascii="Courier New" w:hAnsi="Courier New" w:cs="Courier New"/>
    </w:rPr>
  </w:style>
  <w:style w:type="character" w:customStyle="1" w:styleId="WW8Num34z2">
    <w:name w:val="WW8Num34z2"/>
    <w:rsid w:val="007A0E6F"/>
    <w:rPr>
      <w:rFonts w:ascii="Wingdings" w:hAnsi="Wingdings" w:cs="Wingdings"/>
    </w:rPr>
  </w:style>
  <w:style w:type="character" w:customStyle="1" w:styleId="WW8Num35z0">
    <w:name w:val="WW8Num35z0"/>
    <w:rsid w:val="007A0E6F"/>
    <w:rPr>
      <w:rFonts w:ascii="Times New Roman CYR" w:hAnsi="Times New Roman CYR" w:cs="Times New Roman CYR"/>
    </w:rPr>
  </w:style>
  <w:style w:type="character" w:customStyle="1" w:styleId="WW8Num36z0">
    <w:name w:val="WW8Num36z0"/>
    <w:rsid w:val="007A0E6F"/>
    <w:rPr>
      <w:rFonts w:ascii="Symbol" w:hAnsi="Symbol" w:cs="Symbol"/>
    </w:rPr>
  </w:style>
  <w:style w:type="character" w:customStyle="1" w:styleId="WW8Num36z1">
    <w:name w:val="WW8Num36z1"/>
    <w:rsid w:val="007A0E6F"/>
    <w:rPr>
      <w:rFonts w:ascii="Courier New" w:hAnsi="Courier New" w:cs="Courier New"/>
    </w:rPr>
  </w:style>
  <w:style w:type="character" w:customStyle="1" w:styleId="WW8Num36z2">
    <w:name w:val="WW8Num36z2"/>
    <w:rsid w:val="007A0E6F"/>
    <w:rPr>
      <w:rFonts w:ascii="Wingdings" w:hAnsi="Wingdings" w:cs="Wingdings"/>
    </w:rPr>
  </w:style>
  <w:style w:type="character" w:customStyle="1" w:styleId="WW8Num37z0">
    <w:name w:val="WW8Num37z0"/>
    <w:rsid w:val="007A0E6F"/>
    <w:rPr>
      <w:rFonts w:ascii="Times New Roman" w:eastAsia="Times New Roman" w:hAnsi="Times New Roman" w:cs="Times New Roman"/>
    </w:rPr>
  </w:style>
  <w:style w:type="character" w:customStyle="1" w:styleId="WW8Num37z2">
    <w:name w:val="WW8Num37z2"/>
    <w:rsid w:val="007A0E6F"/>
    <w:rPr>
      <w:rFonts w:ascii="Wingdings" w:hAnsi="Wingdings" w:cs="Wingdings"/>
    </w:rPr>
  </w:style>
  <w:style w:type="character" w:customStyle="1" w:styleId="WW8Num37z3">
    <w:name w:val="WW8Num37z3"/>
    <w:rsid w:val="007A0E6F"/>
    <w:rPr>
      <w:rFonts w:ascii="Symbol" w:hAnsi="Symbol" w:cs="Symbol"/>
    </w:rPr>
  </w:style>
  <w:style w:type="character" w:customStyle="1" w:styleId="WW8Num37z4">
    <w:name w:val="WW8Num37z4"/>
    <w:rsid w:val="007A0E6F"/>
    <w:rPr>
      <w:rFonts w:ascii="Courier New" w:hAnsi="Courier New" w:cs="Courier New"/>
    </w:rPr>
  </w:style>
  <w:style w:type="character" w:customStyle="1" w:styleId="WW8Num38z0">
    <w:name w:val="WW8Num38z0"/>
    <w:rsid w:val="007A0E6F"/>
    <w:rPr>
      <w:rFonts w:ascii="Times New Roman CYR" w:hAnsi="Times New Roman CYR" w:cs="Times New Roman CYR"/>
    </w:rPr>
  </w:style>
  <w:style w:type="character" w:customStyle="1" w:styleId="WW8Num40z0">
    <w:name w:val="WW8Num40z0"/>
    <w:rsid w:val="007A0E6F"/>
    <w:rPr>
      <w:rFonts w:ascii="Times New Roman" w:eastAsia="Times New Roman" w:hAnsi="Times New Roman" w:cs="Times New Roman"/>
    </w:rPr>
  </w:style>
  <w:style w:type="character" w:customStyle="1" w:styleId="WW8Num40z1">
    <w:name w:val="WW8Num40z1"/>
    <w:rsid w:val="007A0E6F"/>
    <w:rPr>
      <w:rFonts w:ascii="Courier New" w:hAnsi="Courier New" w:cs="Courier New"/>
    </w:rPr>
  </w:style>
  <w:style w:type="character" w:customStyle="1" w:styleId="WW8Num40z2">
    <w:name w:val="WW8Num40z2"/>
    <w:rsid w:val="007A0E6F"/>
    <w:rPr>
      <w:rFonts w:ascii="Wingdings" w:hAnsi="Wingdings" w:cs="Wingdings"/>
    </w:rPr>
  </w:style>
  <w:style w:type="character" w:customStyle="1" w:styleId="WW8Num40z3">
    <w:name w:val="WW8Num40z3"/>
    <w:rsid w:val="007A0E6F"/>
    <w:rPr>
      <w:rFonts w:ascii="Symbol" w:hAnsi="Symbol" w:cs="Symbol"/>
    </w:rPr>
  </w:style>
  <w:style w:type="character" w:customStyle="1" w:styleId="WW8Num41z0">
    <w:name w:val="WW8Num41z0"/>
    <w:rsid w:val="007A0E6F"/>
    <w:rPr>
      <w:rFonts w:ascii="Wingdings" w:hAnsi="Wingdings" w:cs="Wingdings"/>
    </w:rPr>
  </w:style>
  <w:style w:type="character" w:customStyle="1" w:styleId="WW8Num41z1">
    <w:name w:val="WW8Num41z1"/>
    <w:rsid w:val="007A0E6F"/>
    <w:rPr>
      <w:rFonts w:ascii="Times New Roman" w:eastAsia="Times New Roman" w:hAnsi="Times New Roman" w:cs="Times New Roman"/>
      <w:i/>
    </w:rPr>
  </w:style>
  <w:style w:type="character" w:customStyle="1" w:styleId="WW8Num41z3">
    <w:name w:val="WW8Num41z3"/>
    <w:rsid w:val="007A0E6F"/>
    <w:rPr>
      <w:rFonts w:ascii="Symbol" w:hAnsi="Symbol" w:cs="Symbol"/>
    </w:rPr>
  </w:style>
  <w:style w:type="character" w:customStyle="1" w:styleId="WW8Num41z4">
    <w:name w:val="WW8Num41z4"/>
    <w:rsid w:val="007A0E6F"/>
    <w:rPr>
      <w:rFonts w:ascii="Courier New" w:hAnsi="Courier New" w:cs="Courier New"/>
    </w:rPr>
  </w:style>
  <w:style w:type="character" w:customStyle="1" w:styleId="WW8Num42z0">
    <w:name w:val="WW8Num42z0"/>
    <w:rsid w:val="007A0E6F"/>
    <w:rPr>
      <w:rFonts w:ascii="Symbol" w:hAnsi="Symbol" w:cs="Symbol"/>
    </w:rPr>
  </w:style>
  <w:style w:type="character" w:customStyle="1" w:styleId="WW8Num42z1">
    <w:name w:val="WW8Num42z1"/>
    <w:rsid w:val="007A0E6F"/>
    <w:rPr>
      <w:rFonts w:ascii="Courier New" w:hAnsi="Courier New" w:cs="Courier New"/>
    </w:rPr>
  </w:style>
  <w:style w:type="character" w:customStyle="1" w:styleId="WW8Num42z2">
    <w:name w:val="WW8Num42z2"/>
    <w:rsid w:val="007A0E6F"/>
    <w:rPr>
      <w:rFonts w:ascii="Wingdings" w:hAnsi="Wingdings" w:cs="Wingdings"/>
    </w:rPr>
  </w:style>
  <w:style w:type="character" w:customStyle="1" w:styleId="WW8Num46z0">
    <w:name w:val="WW8Num46z0"/>
    <w:rsid w:val="007A0E6F"/>
    <w:rPr>
      <w:rFonts w:ascii="Wingdings" w:hAnsi="Wingdings" w:cs="Wingdings"/>
    </w:rPr>
  </w:style>
  <w:style w:type="character" w:customStyle="1" w:styleId="WW8Num46z3">
    <w:name w:val="WW8Num46z3"/>
    <w:rsid w:val="007A0E6F"/>
    <w:rPr>
      <w:rFonts w:ascii="Symbol" w:hAnsi="Symbol" w:cs="Symbol"/>
    </w:rPr>
  </w:style>
  <w:style w:type="character" w:customStyle="1" w:styleId="WW8Num46z4">
    <w:name w:val="WW8Num46z4"/>
    <w:rsid w:val="007A0E6F"/>
    <w:rPr>
      <w:rFonts w:ascii="Courier New" w:hAnsi="Courier New" w:cs="Courier New"/>
    </w:rPr>
  </w:style>
  <w:style w:type="character" w:customStyle="1" w:styleId="WW8Num47z0">
    <w:name w:val="WW8Num47z0"/>
    <w:rsid w:val="007A0E6F"/>
    <w:rPr>
      <w:rFonts w:ascii="Symbol" w:hAnsi="Symbol" w:cs="Symbol"/>
    </w:rPr>
  </w:style>
  <w:style w:type="character" w:customStyle="1" w:styleId="WW8Num47z1">
    <w:name w:val="WW8Num47z1"/>
    <w:rsid w:val="007A0E6F"/>
    <w:rPr>
      <w:rFonts w:ascii="Courier New" w:hAnsi="Courier New" w:cs="Courier New"/>
    </w:rPr>
  </w:style>
  <w:style w:type="character" w:customStyle="1" w:styleId="WW8Num47z2">
    <w:name w:val="WW8Num47z2"/>
    <w:rsid w:val="007A0E6F"/>
    <w:rPr>
      <w:rFonts w:ascii="Wingdings" w:hAnsi="Wingdings" w:cs="Wingdings"/>
    </w:rPr>
  </w:style>
  <w:style w:type="character" w:customStyle="1" w:styleId="WW8Num48z0">
    <w:name w:val="WW8Num48z0"/>
    <w:rsid w:val="007A0E6F"/>
    <w:rPr>
      <w:rFonts w:ascii="Symbol" w:hAnsi="Symbol" w:cs="Symbol"/>
    </w:rPr>
  </w:style>
  <w:style w:type="character" w:customStyle="1" w:styleId="WW8Num48z1">
    <w:name w:val="WW8Num48z1"/>
    <w:rsid w:val="007A0E6F"/>
    <w:rPr>
      <w:rFonts w:ascii="Courier New" w:hAnsi="Courier New" w:cs="Courier New"/>
    </w:rPr>
  </w:style>
  <w:style w:type="character" w:customStyle="1" w:styleId="WW8Num48z2">
    <w:name w:val="WW8Num48z2"/>
    <w:rsid w:val="007A0E6F"/>
    <w:rPr>
      <w:rFonts w:ascii="Wingdings" w:hAnsi="Wingdings" w:cs="Wingdings"/>
    </w:rPr>
  </w:style>
  <w:style w:type="character" w:customStyle="1" w:styleId="WW8Num49z0">
    <w:name w:val="WW8Num49z0"/>
    <w:rsid w:val="007A0E6F"/>
    <w:rPr>
      <w:rFonts w:ascii="Symbol" w:hAnsi="Symbol" w:cs="Symbol"/>
    </w:rPr>
  </w:style>
  <w:style w:type="character" w:customStyle="1" w:styleId="WW8Num49z1">
    <w:name w:val="WW8Num49z1"/>
    <w:rsid w:val="007A0E6F"/>
    <w:rPr>
      <w:rFonts w:ascii="Courier New" w:hAnsi="Courier New" w:cs="Courier New"/>
    </w:rPr>
  </w:style>
  <w:style w:type="character" w:customStyle="1" w:styleId="WW8Num49z2">
    <w:name w:val="WW8Num49z2"/>
    <w:rsid w:val="007A0E6F"/>
    <w:rPr>
      <w:rFonts w:ascii="Wingdings" w:hAnsi="Wingdings" w:cs="Wingdings"/>
    </w:rPr>
  </w:style>
  <w:style w:type="character" w:customStyle="1" w:styleId="WW8Num50z0">
    <w:name w:val="WW8Num50z0"/>
    <w:rsid w:val="007A0E6F"/>
    <w:rPr>
      <w:rFonts w:ascii="Symbol" w:hAnsi="Symbol" w:cs="Symbol"/>
    </w:rPr>
  </w:style>
  <w:style w:type="character" w:customStyle="1" w:styleId="WW8Num50z1">
    <w:name w:val="WW8Num50z1"/>
    <w:rsid w:val="007A0E6F"/>
    <w:rPr>
      <w:rFonts w:ascii="Courier New" w:hAnsi="Courier New" w:cs="Courier New"/>
    </w:rPr>
  </w:style>
  <w:style w:type="character" w:customStyle="1" w:styleId="WW8Num50z2">
    <w:name w:val="WW8Num50z2"/>
    <w:rsid w:val="007A0E6F"/>
    <w:rPr>
      <w:rFonts w:ascii="Wingdings" w:hAnsi="Wingdings" w:cs="Wingdings"/>
    </w:rPr>
  </w:style>
  <w:style w:type="character" w:customStyle="1" w:styleId="WW8Num51z0">
    <w:name w:val="WW8Num51z0"/>
    <w:rsid w:val="007A0E6F"/>
    <w:rPr>
      <w:rFonts w:ascii="Times New Roman CYR" w:hAnsi="Times New Roman CYR" w:cs="Times New Roman CYR"/>
    </w:rPr>
  </w:style>
  <w:style w:type="character" w:customStyle="1" w:styleId="WW8Num52z0">
    <w:name w:val="WW8Num52z0"/>
    <w:rsid w:val="007A0E6F"/>
    <w:rPr>
      <w:rFonts w:ascii="Symbol" w:hAnsi="Symbol" w:cs="Symbol"/>
    </w:rPr>
  </w:style>
  <w:style w:type="character" w:customStyle="1" w:styleId="WW8Num52z1">
    <w:name w:val="WW8Num52z1"/>
    <w:rsid w:val="007A0E6F"/>
    <w:rPr>
      <w:rFonts w:ascii="Courier New" w:hAnsi="Courier New" w:cs="Courier New"/>
    </w:rPr>
  </w:style>
  <w:style w:type="character" w:customStyle="1" w:styleId="WW8Num52z2">
    <w:name w:val="WW8Num52z2"/>
    <w:rsid w:val="007A0E6F"/>
    <w:rPr>
      <w:rFonts w:ascii="Wingdings" w:hAnsi="Wingdings" w:cs="Wingdings"/>
    </w:rPr>
  </w:style>
  <w:style w:type="character" w:customStyle="1" w:styleId="WW8Num53z0">
    <w:name w:val="WW8Num53z0"/>
    <w:rsid w:val="007A0E6F"/>
    <w:rPr>
      <w:rFonts w:ascii="Times New Roman CYR" w:hAnsi="Times New Roman CYR" w:cs="Times New Roman CYR"/>
    </w:rPr>
  </w:style>
  <w:style w:type="character" w:customStyle="1" w:styleId="WW8Num54z0">
    <w:name w:val="WW8Num54z0"/>
    <w:rsid w:val="007A0E6F"/>
    <w:rPr>
      <w:rFonts w:ascii="Symbol" w:hAnsi="Symbol" w:cs="Symbol"/>
    </w:rPr>
  </w:style>
  <w:style w:type="character" w:customStyle="1" w:styleId="WW8Num54z1">
    <w:name w:val="WW8Num54z1"/>
    <w:rsid w:val="007A0E6F"/>
    <w:rPr>
      <w:rFonts w:ascii="Courier New" w:hAnsi="Courier New" w:cs="Courier New"/>
    </w:rPr>
  </w:style>
  <w:style w:type="character" w:customStyle="1" w:styleId="WW8Num54z2">
    <w:name w:val="WW8Num54z2"/>
    <w:rsid w:val="007A0E6F"/>
    <w:rPr>
      <w:rFonts w:ascii="Wingdings" w:hAnsi="Wingdings" w:cs="Wingdings"/>
    </w:rPr>
  </w:style>
  <w:style w:type="character" w:customStyle="1" w:styleId="WW8Num55z0">
    <w:name w:val="WW8Num55z0"/>
    <w:rsid w:val="007A0E6F"/>
    <w:rPr>
      <w:rFonts w:ascii="Times New Roman CYR" w:hAnsi="Times New Roman CYR" w:cs="Times New Roman CYR"/>
    </w:rPr>
  </w:style>
  <w:style w:type="character" w:customStyle="1" w:styleId="WW8Num56z0">
    <w:name w:val="WW8Num56z0"/>
    <w:rsid w:val="007A0E6F"/>
    <w:rPr>
      <w:rFonts w:ascii="Times New Roman CYR" w:hAnsi="Times New Roman CYR" w:cs="Times New Roman CYR"/>
    </w:rPr>
  </w:style>
  <w:style w:type="character" w:customStyle="1" w:styleId="WW8Num57z0">
    <w:name w:val="WW8Num57z0"/>
    <w:rsid w:val="007A0E6F"/>
    <w:rPr>
      <w:rFonts w:ascii="Times New Roman CYR" w:hAnsi="Times New Roman CYR" w:cs="Times New Roman CYR"/>
    </w:rPr>
  </w:style>
  <w:style w:type="character" w:customStyle="1" w:styleId="WW8Num58z0">
    <w:name w:val="WW8Num58z0"/>
    <w:rsid w:val="007A0E6F"/>
    <w:rPr>
      <w:rFonts w:ascii="Symbol" w:hAnsi="Symbol" w:cs="Symbol"/>
    </w:rPr>
  </w:style>
  <w:style w:type="character" w:customStyle="1" w:styleId="WW8Num58z1">
    <w:name w:val="WW8Num58z1"/>
    <w:rsid w:val="007A0E6F"/>
    <w:rPr>
      <w:rFonts w:ascii="Courier New" w:hAnsi="Courier New" w:cs="Courier New"/>
    </w:rPr>
  </w:style>
  <w:style w:type="character" w:customStyle="1" w:styleId="WW8Num58z2">
    <w:name w:val="WW8Num58z2"/>
    <w:rsid w:val="007A0E6F"/>
    <w:rPr>
      <w:rFonts w:ascii="Wingdings" w:hAnsi="Wingdings" w:cs="Wingdings"/>
    </w:rPr>
  </w:style>
  <w:style w:type="character" w:customStyle="1" w:styleId="WW8Num59z0">
    <w:name w:val="WW8Num59z0"/>
    <w:rsid w:val="007A0E6F"/>
    <w:rPr>
      <w:rFonts w:ascii="Times New Roman" w:eastAsia="Times New Roman" w:hAnsi="Times New Roman" w:cs="Times New Roman"/>
    </w:rPr>
  </w:style>
  <w:style w:type="character" w:customStyle="1" w:styleId="WW8Num59z1">
    <w:name w:val="WW8Num59z1"/>
    <w:rsid w:val="007A0E6F"/>
    <w:rPr>
      <w:rFonts w:ascii="Courier New" w:hAnsi="Courier New" w:cs="Courier New"/>
    </w:rPr>
  </w:style>
  <w:style w:type="character" w:customStyle="1" w:styleId="WW8Num59z2">
    <w:name w:val="WW8Num59z2"/>
    <w:rsid w:val="007A0E6F"/>
    <w:rPr>
      <w:rFonts w:ascii="Wingdings" w:hAnsi="Wingdings" w:cs="Wingdings"/>
    </w:rPr>
  </w:style>
  <w:style w:type="character" w:customStyle="1" w:styleId="WW8Num59z3">
    <w:name w:val="WW8Num59z3"/>
    <w:rsid w:val="007A0E6F"/>
    <w:rPr>
      <w:rFonts w:ascii="Symbol" w:hAnsi="Symbol" w:cs="Symbol"/>
    </w:rPr>
  </w:style>
  <w:style w:type="character" w:customStyle="1" w:styleId="WW8Num60z0">
    <w:name w:val="WW8Num60z0"/>
    <w:rsid w:val="007A0E6F"/>
    <w:rPr>
      <w:rFonts w:ascii="Times New Roman" w:eastAsia="Times New Roman" w:hAnsi="Times New Roman" w:cs="Times New Roman"/>
    </w:rPr>
  </w:style>
  <w:style w:type="character" w:customStyle="1" w:styleId="WW8Num60z1">
    <w:name w:val="WW8Num60z1"/>
    <w:rsid w:val="007A0E6F"/>
    <w:rPr>
      <w:rFonts w:ascii="Courier New" w:hAnsi="Courier New" w:cs="Courier New"/>
    </w:rPr>
  </w:style>
  <w:style w:type="character" w:customStyle="1" w:styleId="WW8Num60z2">
    <w:name w:val="WW8Num60z2"/>
    <w:rsid w:val="007A0E6F"/>
    <w:rPr>
      <w:rFonts w:ascii="Wingdings" w:hAnsi="Wingdings" w:cs="Wingdings"/>
    </w:rPr>
  </w:style>
  <w:style w:type="character" w:customStyle="1" w:styleId="WW8Num60z3">
    <w:name w:val="WW8Num60z3"/>
    <w:rsid w:val="007A0E6F"/>
    <w:rPr>
      <w:rFonts w:ascii="Symbol" w:hAnsi="Symbol" w:cs="Symbol"/>
    </w:rPr>
  </w:style>
  <w:style w:type="character" w:customStyle="1" w:styleId="WW8Num61z0">
    <w:name w:val="WW8Num61z0"/>
    <w:rsid w:val="007A0E6F"/>
    <w:rPr>
      <w:rFonts w:ascii="Times New Roman" w:eastAsia="Times New Roman" w:hAnsi="Times New Roman" w:cs="Times New Roman"/>
    </w:rPr>
  </w:style>
  <w:style w:type="character" w:customStyle="1" w:styleId="WW8Num62z0">
    <w:name w:val="WW8Num62z0"/>
    <w:rsid w:val="007A0E6F"/>
    <w:rPr>
      <w:rFonts w:ascii="Symbol" w:hAnsi="Symbol" w:cs="Symbol"/>
    </w:rPr>
  </w:style>
  <w:style w:type="character" w:customStyle="1" w:styleId="WW8Num63z0">
    <w:name w:val="WW8Num63z0"/>
    <w:rsid w:val="007A0E6F"/>
    <w:rPr>
      <w:rFonts w:ascii="Symbol" w:hAnsi="Symbol" w:cs="Symbol"/>
    </w:rPr>
  </w:style>
  <w:style w:type="character" w:customStyle="1" w:styleId="WW8Num63z1">
    <w:name w:val="WW8Num63z1"/>
    <w:rsid w:val="007A0E6F"/>
    <w:rPr>
      <w:rFonts w:ascii="Courier New" w:hAnsi="Courier New" w:cs="Courier New"/>
    </w:rPr>
  </w:style>
  <w:style w:type="character" w:customStyle="1" w:styleId="WW8Num63z2">
    <w:name w:val="WW8Num63z2"/>
    <w:rsid w:val="007A0E6F"/>
    <w:rPr>
      <w:rFonts w:ascii="Wingdings" w:hAnsi="Wingdings" w:cs="Wingdings"/>
    </w:rPr>
  </w:style>
  <w:style w:type="character" w:customStyle="1" w:styleId="WW8Num64z0">
    <w:name w:val="WW8Num64z0"/>
    <w:rsid w:val="007A0E6F"/>
    <w:rPr>
      <w:rFonts w:ascii="Symbol" w:hAnsi="Symbol" w:cs="Symbol"/>
    </w:rPr>
  </w:style>
  <w:style w:type="character" w:customStyle="1" w:styleId="WW8Num64z1">
    <w:name w:val="WW8Num64z1"/>
    <w:rsid w:val="007A0E6F"/>
    <w:rPr>
      <w:rFonts w:ascii="Courier New" w:hAnsi="Courier New" w:cs="Courier New"/>
    </w:rPr>
  </w:style>
  <w:style w:type="character" w:customStyle="1" w:styleId="WW8Num64z2">
    <w:name w:val="WW8Num64z2"/>
    <w:rsid w:val="007A0E6F"/>
    <w:rPr>
      <w:rFonts w:ascii="Wingdings" w:hAnsi="Wingdings" w:cs="Wingdings"/>
    </w:rPr>
  </w:style>
  <w:style w:type="character" w:customStyle="1" w:styleId="WW8Num65z0">
    <w:name w:val="WW8Num65z0"/>
    <w:rsid w:val="007A0E6F"/>
    <w:rPr>
      <w:rFonts w:ascii="Times New Roman CYR" w:hAnsi="Times New Roman CYR" w:cs="Times New Roman CYR"/>
    </w:rPr>
  </w:style>
  <w:style w:type="character" w:customStyle="1" w:styleId="WW8Num66z0">
    <w:name w:val="WW8Num66z0"/>
    <w:rsid w:val="007A0E6F"/>
    <w:rPr>
      <w:rFonts w:ascii="Symbol" w:hAnsi="Symbol" w:cs="Symbol"/>
    </w:rPr>
  </w:style>
  <w:style w:type="character" w:customStyle="1" w:styleId="WW8Num66z1">
    <w:name w:val="WW8Num66z1"/>
    <w:rsid w:val="007A0E6F"/>
    <w:rPr>
      <w:rFonts w:ascii="Courier New" w:hAnsi="Courier New" w:cs="Courier New"/>
    </w:rPr>
  </w:style>
  <w:style w:type="character" w:customStyle="1" w:styleId="WW8Num66z2">
    <w:name w:val="WW8Num66z2"/>
    <w:rsid w:val="007A0E6F"/>
    <w:rPr>
      <w:rFonts w:ascii="Wingdings" w:hAnsi="Wingdings" w:cs="Wingdings"/>
    </w:rPr>
  </w:style>
  <w:style w:type="character" w:customStyle="1" w:styleId="WW8Num67z0">
    <w:name w:val="WW8Num67z0"/>
    <w:rsid w:val="007A0E6F"/>
    <w:rPr>
      <w:rFonts w:ascii="Symbol" w:hAnsi="Symbol" w:cs="Symbol"/>
    </w:rPr>
  </w:style>
  <w:style w:type="character" w:customStyle="1" w:styleId="WW8Num67z1">
    <w:name w:val="WW8Num67z1"/>
    <w:rsid w:val="007A0E6F"/>
    <w:rPr>
      <w:rFonts w:ascii="Courier New" w:hAnsi="Courier New" w:cs="Courier New"/>
    </w:rPr>
  </w:style>
  <w:style w:type="character" w:customStyle="1" w:styleId="WW8Num67z2">
    <w:name w:val="WW8Num67z2"/>
    <w:rsid w:val="007A0E6F"/>
    <w:rPr>
      <w:rFonts w:ascii="Wingdings" w:hAnsi="Wingdings" w:cs="Wingdings"/>
    </w:rPr>
  </w:style>
  <w:style w:type="character" w:customStyle="1" w:styleId="WW8Num69z0">
    <w:name w:val="WW8Num69z0"/>
    <w:rsid w:val="007A0E6F"/>
    <w:rPr>
      <w:rFonts w:ascii="Symbol" w:hAnsi="Symbol" w:cs="Symbol"/>
    </w:rPr>
  </w:style>
  <w:style w:type="character" w:customStyle="1" w:styleId="WW8Num69z1">
    <w:name w:val="WW8Num69z1"/>
    <w:rsid w:val="007A0E6F"/>
    <w:rPr>
      <w:rFonts w:ascii="Courier New" w:hAnsi="Courier New" w:cs="Courier New"/>
    </w:rPr>
  </w:style>
  <w:style w:type="character" w:customStyle="1" w:styleId="WW8Num69z2">
    <w:name w:val="WW8Num69z2"/>
    <w:rsid w:val="007A0E6F"/>
    <w:rPr>
      <w:rFonts w:ascii="Wingdings" w:hAnsi="Wingdings" w:cs="Wingdings"/>
    </w:rPr>
  </w:style>
  <w:style w:type="character" w:customStyle="1" w:styleId="WW8Num70z0">
    <w:name w:val="WW8Num70z0"/>
    <w:rsid w:val="007A0E6F"/>
    <w:rPr>
      <w:rFonts w:ascii="Symbol" w:hAnsi="Symbol" w:cs="Symbol"/>
    </w:rPr>
  </w:style>
  <w:style w:type="character" w:customStyle="1" w:styleId="WW8Num71z0">
    <w:name w:val="WW8Num71z0"/>
    <w:rsid w:val="007A0E6F"/>
    <w:rPr>
      <w:rFonts w:ascii="Wingdings" w:hAnsi="Wingdings" w:cs="Wingdings"/>
    </w:rPr>
  </w:style>
  <w:style w:type="character" w:customStyle="1" w:styleId="WW8Num71z1">
    <w:name w:val="WW8Num71z1"/>
    <w:rsid w:val="007A0E6F"/>
    <w:rPr>
      <w:rFonts w:ascii="Courier New" w:hAnsi="Courier New" w:cs="Courier New"/>
    </w:rPr>
  </w:style>
  <w:style w:type="character" w:customStyle="1" w:styleId="WW8Num71z3">
    <w:name w:val="WW8Num71z3"/>
    <w:rsid w:val="007A0E6F"/>
    <w:rPr>
      <w:rFonts w:ascii="Symbol" w:hAnsi="Symbol" w:cs="Symbol"/>
    </w:rPr>
  </w:style>
  <w:style w:type="character" w:customStyle="1" w:styleId="WW8Num72z0">
    <w:name w:val="WW8Num72z0"/>
    <w:rsid w:val="007A0E6F"/>
    <w:rPr>
      <w:rFonts w:ascii="Wingdings" w:hAnsi="Wingdings" w:cs="Wingdings"/>
    </w:rPr>
  </w:style>
  <w:style w:type="character" w:customStyle="1" w:styleId="WW8Num72z3">
    <w:name w:val="WW8Num72z3"/>
    <w:rsid w:val="007A0E6F"/>
    <w:rPr>
      <w:rFonts w:ascii="Symbol" w:hAnsi="Symbol" w:cs="Symbol"/>
    </w:rPr>
  </w:style>
  <w:style w:type="character" w:customStyle="1" w:styleId="WW8Num72z4">
    <w:name w:val="WW8Num72z4"/>
    <w:rsid w:val="007A0E6F"/>
    <w:rPr>
      <w:rFonts w:ascii="Courier New" w:hAnsi="Courier New" w:cs="Courier New"/>
    </w:rPr>
  </w:style>
  <w:style w:type="character" w:customStyle="1" w:styleId="WW8Num73z0">
    <w:name w:val="WW8Num73z0"/>
    <w:rsid w:val="007A0E6F"/>
    <w:rPr>
      <w:rFonts w:ascii="Times New Roman CYR" w:hAnsi="Times New Roman CYR" w:cs="Times New Roman CYR"/>
    </w:rPr>
  </w:style>
  <w:style w:type="character" w:customStyle="1" w:styleId="WW8Num74z0">
    <w:name w:val="WW8Num74z0"/>
    <w:rsid w:val="007A0E6F"/>
    <w:rPr>
      <w:rFonts w:ascii="Symbol" w:hAnsi="Symbol" w:cs="Symbol"/>
    </w:rPr>
  </w:style>
  <w:style w:type="character" w:customStyle="1" w:styleId="WW8Num75z0">
    <w:name w:val="WW8Num75z0"/>
    <w:rsid w:val="007A0E6F"/>
    <w:rPr>
      <w:rFonts w:ascii="Symbol" w:hAnsi="Symbol" w:cs="Symbol"/>
    </w:rPr>
  </w:style>
  <w:style w:type="character" w:customStyle="1" w:styleId="WW8Num76z1">
    <w:name w:val="WW8Num76z1"/>
    <w:rsid w:val="007A0E6F"/>
    <w:rPr>
      <w:rFonts w:ascii="Times New Roman" w:eastAsia="Times New Roman" w:hAnsi="Times New Roman" w:cs="Times New Roman"/>
    </w:rPr>
  </w:style>
  <w:style w:type="character" w:customStyle="1" w:styleId="WW8Num77z0">
    <w:name w:val="WW8Num77z0"/>
    <w:rsid w:val="007A0E6F"/>
    <w:rPr>
      <w:rFonts w:ascii="Symbol" w:hAnsi="Symbol" w:cs="Symbol"/>
    </w:rPr>
  </w:style>
  <w:style w:type="character" w:customStyle="1" w:styleId="WW8Num77z1">
    <w:name w:val="WW8Num77z1"/>
    <w:rsid w:val="007A0E6F"/>
    <w:rPr>
      <w:rFonts w:ascii="Courier New" w:hAnsi="Courier New" w:cs="Courier New"/>
    </w:rPr>
  </w:style>
  <w:style w:type="character" w:customStyle="1" w:styleId="WW8Num77z2">
    <w:name w:val="WW8Num77z2"/>
    <w:rsid w:val="007A0E6F"/>
    <w:rPr>
      <w:rFonts w:ascii="Wingdings" w:hAnsi="Wingdings" w:cs="Wingdings"/>
    </w:rPr>
  </w:style>
  <w:style w:type="character" w:customStyle="1" w:styleId="WW8Num78z0">
    <w:name w:val="WW8Num78z0"/>
    <w:rsid w:val="007A0E6F"/>
    <w:rPr>
      <w:rFonts w:ascii="Times New Roman CYR" w:hAnsi="Times New Roman CYR" w:cs="Times New Roman CYR"/>
    </w:rPr>
  </w:style>
  <w:style w:type="character" w:customStyle="1" w:styleId="WW8Num79z0">
    <w:name w:val="WW8Num79z0"/>
    <w:rsid w:val="007A0E6F"/>
    <w:rPr>
      <w:rFonts w:ascii="Times New Roman" w:hAnsi="Times New Roman" w:cs="Times New Roman"/>
    </w:rPr>
  </w:style>
  <w:style w:type="character" w:customStyle="1" w:styleId="WW8Num79z1">
    <w:name w:val="WW8Num79z1"/>
    <w:rsid w:val="007A0E6F"/>
    <w:rPr>
      <w:rFonts w:ascii="Courier New" w:hAnsi="Courier New" w:cs="Courier New"/>
    </w:rPr>
  </w:style>
  <w:style w:type="character" w:customStyle="1" w:styleId="WW8Num79z2">
    <w:name w:val="WW8Num79z2"/>
    <w:rsid w:val="007A0E6F"/>
    <w:rPr>
      <w:rFonts w:ascii="Wingdings" w:hAnsi="Wingdings" w:cs="Wingdings"/>
    </w:rPr>
  </w:style>
  <w:style w:type="character" w:customStyle="1" w:styleId="WW8Num79z3">
    <w:name w:val="WW8Num79z3"/>
    <w:rsid w:val="007A0E6F"/>
    <w:rPr>
      <w:rFonts w:ascii="Symbol" w:hAnsi="Symbol" w:cs="Symbol"/>
    </w:rPr>
  </w:style>
  <w:style w:type="character" w:customStyle="1" w:styleId="WW8Num80z0">
    <w:name w:val="WW8Num80z0"/>
    <w:rsid w:val="007A0E6F"/>
    <w:rPr>
      <w:rFonts w:ascii="Symbol" w:hAnsi="Symbol" w:cs="Symbol"/>
    </w:rPr>
  </w:style>
  <w:style w:type="character" w:customStyle="1" w:styleId="WW8Num80z1">
    <w:name w:val="WW8Num80z1"/>
    <w:rsid w:val="007A0E6F"/>
    <w:rPr>
      <w:rFonts w:ascii="Courier New" w:hAnsi="Courier New" w:cs="Courier New"/>
    </w:rPr>
  </w:style>
  <w:style w:type="character" w:customStyle="1" w:styleId="WW8Num80z2">
    <w:name w:val="WW8Num80z2"/>
    <w:rsid w:val="007A0E6F"/>
    <w:rPr>
      <w:rFonts w:ascii="Wingdings" w:hAnsi="Wingdings" w:cs="Wingdings"/>
    </w:rPr>
  </w:style>
  <w:style w:type="character" w:customStyle="1" w:styleId="WW8Num81z0">
    <w:name w:val="WW8Num81z0"/>
    <w:rsid w:val="007A0E6F"/>
    <w:rPr>
      <w:rFonts w:ascii="Times New Roman CYR" w:hAnsi="Times New Roman CYR" w:cs="Times New Roman CYR"/>
    </w:rPr>
  </w:style>
  <w:style w:type="character" w:customStyle="1" w:styleId="WW8Num82z0">
    <w:name w:val="WW8Num82z0"/>
    <w:rsid w:val="007A0E6F"/>
    <w:rPr>
      <w:rFonts w:ascii="Symbol" w:hAnsi="Symbol" w:cs="Symbol"/>
    </w:rPr>
  </w:style>
  <w:style w:type="character" w:customStyle="1" w:styleId="WW8Num82z1">
    <w:name w:val="WW8Num82z1"/>
    <w:rsid w:val="007A0E6F"/>
    <w:rPr>
      <w:rFonts w:ascii="Courier New" w:hAnsi="Courier New" w:cs="Courier New"/>
    </w:rPr>
  </w:style>
  <w:style w:type="character" w:customStyle="1" w:styleId="WW8Num82z2">
    <w:name w:val="WW8Num82z2"/>
    <w:rsid w:val="007A0E6F"/>
    <w:rPr>
      <w:rFonts w:ascii="Wingdings" w:hAnsi="Wingdings" w:cs="Wingdings"/>
    </w:rPr>
  </w:style>
  <w:style w:type="character" w:customStyle="1" w:styleId="WW8Num83z0">
    <w:name w:val="WW8Num83z0"/>
    <w:rsid w:val="007A0E6F"/>
    <w:rPr>
      <w:rFonts w:ascii="Times New Roman" w:eastAsia="Times New Roman" w:hAnsi="Times New Roman" w:cs="Times New Roman"/>
    </w:rPr>
  </w:style>
  <w:style w:type="character" w:customStyle="1" w:styleId="WW8Num83z1">
    <w:name w:val="WW8Num83z1"/>
    <w:rsid w:val="007A0E6F"/>
    <w:rPr>
      <w:rFonts w:ascii="Courier New" w:hAnsi="Courier New" w:cs="Courier New"/>
    </w:rPr>
  </w:style>
  <w:style w:type="character" w:customStyle="1" w:styleId="WW8Num83z2">
    <w:name w:val="WW8Num83z2"/>
    <w:rsid w:val="007A0E6F"/>
    <w:rPr>
      <w:rFonts w:ascii="Wingdings" w:hAnsi="Wingdings" w:cs="Wingdings"/>
    </w:rPr>
  </w:style>
  <w:style w:type="character" w:customStyle="1" w:styleId="WW8Num83z3">
    <w:name w:val="WW8Num83z3"/>
    <w:rsid w:val="007A0E6F"/>
    <w:rPr>
      <w:rFonts w:ascii="Symbol" w:hAnsi="Symbol" w:cs="Symbol"/>
    </w:rPr>
  </w:style>
  <w:style w:type="character" w:customStyle="1" w:styleId="WW8Num84z0">
    <w:name w:val="WW8Num84z0"/>
    <w:rsid w:val="007A0E6F"/>
    <w:rPr>
      <w:rFonts w:ascii="Times New Roman" w:hAnsi="Times New Roman" w:cs="Times New Roman"/>
      <w:b w:val="0"/>
    </w:rPr>
  </w:style>
  <w:style w:type="character" w:customStyle="1" w:styleId="WW8Num84z1">
    <w:name w:val="WW8Num84z1"/>
    <w:rsid w:val="007A0E6F"/>
    <w:rPr>
      <w:b w:val="0"/>
    </w:rPr>
  </w:style>
  <w:style w:type="character" w:customStyle="1" w:styleId="WW8Num85z0">
    <w:name w:val="WW8Num85z0"/>
    <w:rsid w:val="007A0E6F"/>
    <w:rPr>
      <w:rFonts w:ascii="Times New Roman CYR" w:hAnsi="Times New Roman CYR" w:cs="Times New Roman CYR"/>
    </w:rPr>
  </w:style>
  <w:style w:type="character" w:customStyle="1" w:styleId="WW8Num86z0">
    <w:name w:val="WW8Num86z0"/>
    <w:rsid w:val="007A0E6F"/>
    <w:rPr>
      <w:rFonts w:ascii="Times New Roman CYR" w:hAnsi="Times New Roman CYR" w:cs="Times New Roman CYR"/>
    </w:rPr>
  </w:style>
  <w:style w:type="character" w:customStyle="1" w:styleId="WW8Num87z0">
    <w:name w:val="WW8Num87z0"/>
    <w:rsid w:val="007A0E6F"/>
    <w:rPr>
      <w:rFonts w:ascii="Times New Roman CYR" w:hAnsi="Times New Roman CYR" w:cs="Times New Roman CYR"/>
    </w:rPr>
  </w:style>
  <w:style w:type="character" w:customStyle="1" w:styleId="WW8Num89z0">
    <w:name w:val="WW8Num89z0"/>
    <w:rsid w:val="007A0E6F"/>
    <w:rPr>
      <w:rFonts w:ascii="Times New Roman" w:eastAsia="Times New Roman" w:hAnsi="Times New Roman" w:cs="Times New Roman"/>
    </w:rPr>
  </w:style>
  <w:style w:type="character" w:customStyle="1" w:styleId="WW8Num89z1">
    <w:name w:val="WW8Num89z1"/>
    <w:rsid w:val="007A0E6F"/>
    <w:rPr>
      <w:rFonts w:ascii="Courier New" w:hAnsi="Courier New" w:cs="Courier New"/>
    </w:rPr>
  </w:style>
  <w:style w:type="character" w:customStyle="1" w:styleId="WW8Num89z2">
    <w:name w:val="WW8Num89z2"/>
    <w:rsid w:val="007A0E6F"/>
    <w:rPr>
      <w:rFonts w:ascii="Wingdings" w:hAnsi="Wingdings" w:cs="Wingdings"/>
    </w:rPr>
  </w:style>
  <w:style w:type="character" w:customStyle="1" w:styleId="WW8Num89z3">
    <w:name w:val="WW8Num89z3"/>
    <w:rsid w:val="007A0E6F"/>
    <w:rPr>
      <w:rFonts w:ascii="Symbol" w:hAnsi="Symbol" w:cs="Symbol"/>
    </w:rPr>
  </w:style>
  <w:style w:type="character" w:customStyle="1" w:styleId="WW8Num90z0">
    <w:name w:val="WW8Num90z0"/>
    <w:rsid w:val="007A0E6F"/>
    <w:rPr>
      <w:rFonts w:ascii="Symbol" w:hAnsi="Symbol" w:cs="Symbol"/>
    </w:rPr>
  </w:style>
  <w:style w:type="character" w:customStyle="1" w:styleId="WW8Num90z1">
    <w:name w:val="WW8Num90z1"/>
    <w:rsid w:val="007A0E6F"/>
    <w:rPr>
      <w:rFonts w:ascii="Courier New" w:hAnsi="Courier New" w:cs="Courier New"/>
    </w:rPr>
  </w:style>
  <w:style w:type="character" w:customStyle="1" w:styleId="WW8Num90z2">
    <w:name w:val="WW8Num90z2"/>
    <w:rsid w:val="007A0E6F"/>
    <w:rPr>
      <w:rFonts w:ascii="Wingdings" w:hAnsi="Wingdings" w:cs="Wingdings"/>
    </w:rPr>
  </w:style>
  <w:style w:type="character" w:customStyle="1" w:styleId="WW8Num91z0">
    <w:name w:val="WW8Num91z0"/>
    <w:rsid w:val="007A0E6F"/>
    <w:rPr>
      <w:rFonts w:ascii="Symbol" w:hAnsi="Symbol" w:cs="Symbol"/>
    </w:rPr>
  </w:style>
  <w:style w:type="character" w:customStyle="1" w:styleId="WW8Num91z1">
    <w:name w:val="WW8Num91z1"/>
    <w:rsid w:val="007A0E6F"/>
    <w:rPr>
      <w:rFonts w:ascii="Courier New" w:hAnsi="Courier New" w:cs="Courier New"/>
    </w:rPr>
  </w:style>
  <w:style w:type="character" w:customStyle="1" w:styleId="WW8Num91z2">
    <w:name w:val="WW8Num91z2"/>
    <w:rsid w:val="007A0E6F"/>
    <w:rPr>
      <w:rFonts w:ascii="Wingdings" w:hAnsi="Wingdings" w:cs="Wingdings"/>
    </w:rPr>
  </w:style>
  <w:style w:type="character" w:customStyle="1" w:styleId="WW8Num92z0">
    <w:name w:val="WW8Num92z0"/>
    <w:rsid w:val="007A0E6F"/>
    <w:rPr>
      <w:rFonts w:ascii="Times New Roman CYR" w:hAnsi="Times New Roman CYR" w:cs="Times New Roman CYR"/>
    </w:rPr>
  </w:style>
  <w:style w:type="character" w:customStyle="1" w:styleId="WW8Num93z0">
    <w:name w:val="WW8Num93z0"/>
    <w:rsid w:val="007A0E6F"/>
    <w:rPr>
      <w:rFonts w:ascii="Times New Roman CYR" w:hAnsi="Times New Roman CYR" w:cs="Times New Roman CYR"/>
    </w:rPr>
  </w:style>
  <w:style w:type="character" w:customStyle="1" w:styleId="WW8Num94z1">
    <w:name w:val="WW8Num94z1"/>
    <w:rsid w:val="007A0E6F"/>
    <w:rPr>
      <w:rFonts w:ascii="Times New Roman" w:eastAsia="Times New Roman" w:hAnsi="Times New Roman" w:cs="Times New Roman"/>
    </w:rPr>
  </w:style>
  <w:style w:type="character" w:customStyle="1" w:styleId="WW8Num95z0">
    <w:name w:val="WW8Num95z0"/>
    <w:rsid w:val="007A0E6F"/>
    <w:rPr>
      <w:rFonts w:ascii="Symbol" w:hAnsi="Symbol" w:cs="Symbol"/>
    </w:rPr>
  </w:style>
  <w:style w:type="character" w:customStyle="1" w:styleId="WW8Num95z1">
    <w:name w:val="WW8Num95z1"/>
    <w:rsid w:val="007A0E6F"/>
    <w:rPr>
      <w:rFonts w:ascii="Courier New" w:hAnsi="Courier New" w:cs="Courier New"/>
    </w:rPr>
  </w:style>
  <w:style w:type="character" w:customStyle="1" w:styleId="WW8Num95z2">
    <w:name w:val="WW8Num95z2"/>
    <w:rsid w:val="007A0E6F"/>
    <w:rPr>
      <w:rFonts w:ascii="Wingdings" w:hAnsi="Wingdings" w:cs="Wingdings"/>
    </w:rPr>
  </w:style>
  <w:style w:type="character" w:customStyle="1" w:styleId="WW8Num96z1">
    <w:name w:val="WW8Num96z1"/>
    <w:rsid w:val="007A0E6F"/>
    <w:rPr>
      <w:rFonts w:ascii="Times New Roman" w:eastAsia="Times New Roman" w:hAnsi="Times New Roman" w:cs="Times New Roman"/>
    </w:rPr>
  </w:style>
  <w:style w:type="character" w:customStyle="1" w:styleId="WW8Num97z0">
    <w:name w:val="WW8Num97z0"/>
    <w:rsid w:val="007A0E6F"/>
    <w:rPr>
      <w:rFonts w:ascii="Times New Roman CYR" w:hAnsi="Times New Roman CYR" w:cs="Times New Roman CYR"/>
    </w:rPr>
  </w:style>
  <w:style w:type="character" w:customStyle="1" w:styleId="WW8Num98z0">
    <w:name w:val="WW8Num98z0"/>
    <w:rsid w:val="007A0E6F"/>
    <w:rPr>
      <w:rFonts w:ascii="Symbol" w:hAnsi="Symbol" w:cs="Symbol"/>
    </w:rPr>
  </w:style>
  <w:style w:type="character" w:customStyle="1" w:styleId="WW8Num98z1">
    <w:name w:val="WW8Num98z1"/>
    <w:rsid w:val="007A0E6F"/>
    <w:rPr>
      <w:rFonts w:ascii="Courier New" w:hAnsi="Courier New" w:cs="Courier New"/>
    </w:rPr>
  </w:style>
  <w:style w:type="character" w:customStyle="1" w:styleId="WW8Num98z2">
    <w:name w:val="WW8Num98z2"/>
    <w:rsid w:val="007A0E6F"/>
    <w:rPr>
      <w:rFonts w:ascii="Wingdings" w:hAnsi="Wingdings" w:cs="Wingdings"/>
    </w:rPr>
  </w:style>
  <w:style w:type="character" w:customStyle="1" w:styleId="WW8Num99z0">
    <w:name w:val="WW8Num99z0"/>
    <w:rsid w:val="007A0E6F"/>
    <w:rPr>
      <w:rFonts w:ascii="Symbol" w:hAnsi="Symbol" w:cs="Symbol"/>
    </w:rPr>
  </w:style>
  <w:style w:type="character" w:customStyle="1" w:styleId="WW8Num100z0">
    <w:name w:val="WW8Num100z0"/>
    <w:rsid w:val="007A0E6F"/>
    <w:rPr>
      <w:rFonts w:ascii="Times New Roman" w:eastAsia="Times New Roman" w:hAnsi="Times New Roman" w:cs="Times New Roman"/>
    </w:rPr>
  </w:style>
  <w:style w:type="character" w:customStyle="1" w:styleId="WW8Num100z1">
    <w:name w:val="WW8Num100z1"/>
    <w:rsid w:val="007A0E6F"/>
    <w:rPr>
      <w:rFonts w:ascii="Courier New" w:hAnsi="Courier New" w:cs="Courier New"/>
    </w:rPr>
  </w:style>
  <w:style w:type="character" w:customStyle="1" w:styleId="WW8Num100z2">
    <w:name w:val="WW8Num100z2"/>
    <w:rsid w:val="007A0E6F"/>
    <w:rPr>
      <w:rFonts w:ascii="Wingdings" w:hAnsi="Wingdings" w:cs="Wingdings"/>
    </w:rPr>
  </w:style>
  <w:style w:type="character" w:customStyle="1" w:styleId="WW8Num100z3">
    <w:name w:val="WW8Num100z3"/>
    <w:rsid w:val="007A0E6F"/>
    <w:rPr>
      <w:rFonts w:ascii="Symbol" w:hAnsi="Symbol" w:cs="Symbol"/>
    </w:rPr>
  </w:style>
  <w:style w:type="character" w:customStyle="1" w:styleId="WW8Num101z0">
    <w:name w:val="WW8Num101z0"/>
    <w:rsid w:val="007A0E6F"/>
    <w:rPr>
      <w:rFonts w:ascii="Times New Roman CYR" w:hAnsi="Times New Roman CYR" w:cs="Times New Roman CYR"/>
    </w:rPr>
  </w:style>
  <w:style w:type="character" w:customStyle="1" w:styleId="WW8Num102z0">
    <w:name w:val="WW8Num102z0"/>
    <w:rsid w:val="007A0E6F"/>
    <w:rPr>
      <w:rFonts w:ascii="Times New Roman CYR" w:hAnsi="Times New Roman CYR" w:cs="Times New Roman CYR"/>
    </w:rPr>
  </w:style>
  <w:style w:type="character" w:customStyle="1" w:styleId="WW8Num103z0">
    <w:name w:val="WW8Num103z0"/>
    <w:rsid w:val="007A0E6F"/>
    <w:rPr>
      <w:rFonts w:ascii="Times New Roman" w:eastAsia="Times New Roman" w:hAnsi="Times New Roman" w:cs="Times New Roman"/>
    </w:rPr>
  </w:style>
  <w:style w:type="character" w:customStyle="1" w:styleId="WW8Num103z1">
    <w:name w:val="WW8Num103z1"/>
    <w:rsid w:val="007A0E6F"/>
    <w:rPr>
      <w:rFonts w:ascii="Courier New" w:hAnsi="Courier New" w:cs="Courier New"/>
    </w:rPr>
  </w:style>
  <w:style w:type="character" w:customStyle="1" w:styleId="WW8Num103z2">
    <w:name w:val="WW8Num103z2"/>
    <w:rsid w:val="007A0E6F"/>
    <w:rPr>
      <w:rFonts w:ascii="Wingdings" w:hAnsi="Wingdings" w:cs="Wingdings"/>
    </w:rPr>
  </w:style>
  <w:style w:type="character" w:customStyle="1" w:styleId="WW8Num103z3">
    <w:name w:val="WW8Num103z3"/>
    <w:rsid w:val="007A0E6F"/>
    <w:rPr>
      <w:rFonts w:ascii="Symbol" w:hAnsi="Symbol" w:cs="Symbol"/>
    </w:rPr>
  </w:style>
  <w:style w:type="character" w:customStyle="1" w:styleId="WW8Num104z0">
    <w:name w:val="WW8Num104z0"/>
    <w:rsid w:val="007A0E6F"/>
    <w:rPr>
      <w:rFonts w:ascii="Symbol" w:hAnsi="Symbol" w:cs="Symbol"/>
    </w:rPr>
  </w:style>
  <w:style w:type="character" w:customStyle="1" w:styleId="WW8Num104z1">
    <w:name w:val="WW8Num104z1"/>
    <w:rsid w:val="007A0E6F"/>
    <w:rPr>
      <w:rFonts w:ascii="Courier New" w:hAnsi="Courier New" w:cs="Courier New"/>
    </w:rPr>
  </w:style>
  <w:style w:type="character" w:customStyle="1" w:styleId="WW8Num104z2">
    <w:name w:val="WW8Num104z2"/>
    <w:rsid w:val="007A0E6F"/>
    <w:rPr>
      <w:rFonts w:ascii="Wingdings" w:hAnsi="Wingdings" w:cs="Wingdings"/>
    </w:rPr>
  </w:style>
  <w:style w:type="character" w:customStyle="1" w:styleId="WW8Num107z0">
    <w:name w:val="WW8Num107z0"/>
    <w:rsid w:val="007A0E6F"/>
    <w:rPr>
      <w:rFonts w:ascii="Symbol" w:hAnsi="Symbol" w:cs="Symbol"/>
    </w:rPr>
  </w:style>
  <w:style w:type="character" w:customStyle="1" w:styleId="WW8Num107z1">
    <w:name w:val="WW8Num107z1"/>
    <w:rsid w:val="007A0E6F"/>
    <w:rPr>
      <w:rFonts w:ascii="Courier New" w:hAnsi="Courier New" w:cs="Courier New"/>
    </w:rPr>
  </w:style>
  <w:style w:type="character" w:customStyle="1" w:styleId="WW8Num107z2">
    <w:name w:val="WW8Num107z2"/>
    <w:rsid w:val="007A0E6F"/>
    <w:rPr>
      <w:rFonts w:ascii="Wingdings" w:hAnsi="Wingdings" w:cs="Wingdings"/>
    </w:rPr>
  </w:style>
  <w:style w:type="character" w:customStyle="1" w:styleId="WW8Num108z0">
    <w:name w:val="WW8Num108z0"/>
    <w:rsid w:val="007A0E6F"/>
    <w:rPr>
      <w:rFonts w:ascii="Times New Roman" w:eastAsia="Times New Roman" w:hAnsi="Times New Roman" w:cs="Times New Roman"/>
    </w:rPr>
  </w:style>
  <w:style w:type="character" w:customStyle="1" w:styleId="WW8Num108z1">
    <w:name w:val="WW8Num108z1"/>
    <w:rsid w:val="007A0E6F"/>
    <w:rPr>
      <w:rFonts w:ascii="Courier New" w:hAnsi="Courier New" w:cs="Courier New"/>
    </w:rPr>
  </w:style>
  <w:style w:type="character" w:customStyle="1" w:styleId="WW8Num108z2">
    <w:name w:val="WW8Num108z2"/>
    <w:rsid w:val="007A0E6F"/>
    <w:rPr>
      <w:rFonts w:ascii="Wingdings" w:hAnsi="Wingdings" w:cs="Wingdings"/>
    </w:rPr>
  </w:style>
  <w:style w:type="character" w:customStyle="1" w:styleId="WW8Num108z3">
    <w:name w:val="WW8Num108z3"/>
    <w:rsid w:val="007A0E6F"/>
    <w:rPr>
      <w:rFonts w:ascii="Symbol" w:hAnsi="Symbol" w:cs="Symbol"/>
    </w:rPr>
  </w:style>
  <w:style w:type="character" w:customStyle="1" w:styleId="WW8Num109z0">
    <w:name w:val="WW8Num109z0"/>
    <w:rsid w:val="007A0E6F"/>
    <w:rPr>
      <w:rFonts w:ascii="Times New Roman CYR" w:hAnsi="Times New Roman CYR" w:cs="Times New Roman CYR"/>
    </w:rPr>
  </w:style>
  <w:style w:type="character" w:customStyle="1" w:styleId="WW8Num110z0">
    <w:name w:val="WW8Num110z0"/>
    <w:rsid w:val="007A0E6F"/>
    <w:rPr>
      <w:rFonts w:ascii="Times New Roman CYR" w:hAnsi="Times New Roman CYR" w:cs="Times New Roman CYR"/>
    </w:rPr>
  </w:style>
  <w:style w:type="character" w:customStyle="1" w:styleId="WW8Num111z0">
    <w:name w:val="WW8Num111z0"/>
    <w:rsid w:val="007A0E6F"/>
    <w:rPr>
      <w:rFonts w:ascii="Times New Roman CYR" w:hAnsi="Times New Roman CYR" w:cs="Times New Roman CYR"/>
    </w:rPr>
  </w:style>
  <w:style w:type="character" w:customStyle="1" w:styleId="WW8Num112z0">
    <w:name w:val="WW8Num112z0"/>
    <w:rsid w:val="007A0E6F"/>
    <w:rPr>
      <w:rFonts w:ascii="Times New Roman CYR" w:hAnsi="Times New Roman CYR" w:cs="Times New Roman CYR"/>
    </w:rPr>
  </w:style>
  <w:style w:type="character" w:customStyle="1" w:styleId="WW8Num113z0">
    <w:name w:val="WW8Num113z0"/>
    <w:rsid w:val="007A0E6F"/>
    <w:rPr>
      <w:rFonts w:ascii="Times New Roman CYR" w:hAnsi="Times New Roman CYR" w:cs="Times New Roman CYR"/>
    </w:rPr>
  </w:style>
  <w:style w:type="character" w:customStyle="1" w:styleId="WW8Num114z0">
    <w:name w:val="WW8Num114z0"/>
    <w:rsid w:val="007A0E6F"/>
    <w:rPr>
      <w:rFonts w:ascii="Times New Roman CYR" w:hAnsi="Times New Roman CYR" w:cs="Times New Roman CYR"/>
    </w:rPr>
  </w:style>
  <w:style w:type="character" w:customStyle="1" w:styleId="WW8Num116z0">
    <w:name w:val="WW8Num116z0"/>
    <w:rsid w:val="007A0E6F"/>
    <w:rPr>
      <w:rFonts w:ascii="Times New Roman" w:eastAsia="Times New Roman" w:hAnsi="Times New Roman" w:cs="Times New Roman"/>
    </w:rPr>
  </w:style>
  <w:style w:type="character" w:customStyle="1" w:styleId="WW8Num116z1">
    <w:name w:val="WW8Num116z1"/>
    <w:rsid w:val="007A0E6F"/>
    <w:rPr>
      <w:rFonts w:ascii="Courier New" w:hAnsi="Courier New" w:cs="Courier New"/>
    </w:rPr>
  </w:style>
  <w:style w:type="character" w:customStyle="1" w:styleId="WW8Num116z2">
    <w:name w:val="WW8Num116z2"/>
    <w:rsid w:val="007A0E6F"/>
    <w:rPr>
      <w:rFonts w:ascii="Wingdings" w:hAnsi="Wingdings" w:cs="Wingdings"/>
    </w:rPr>
  </w:style>
  <w:style w:type="character" w:customStyle="1" w:styleId="WW8Num116z3">
    <w:name w:val="WW8Num116z3"/>
    <w:rsid w:val="007A0E6F"/>
    <w:rPr>
      <w:rFonts w:ascii="Symbol" w:hAnsi="Symbol" w:cs="Symbol"/>
    </w:rPr>
  </w:style>
  <w:style w:type="character" w:customStyle="1" w:styleId="WW8Num117z0">
    <w:name w:val="WW8Num117z0"/>
    <w:rsid w:val="007A0E6F"/>
    <w:rPr>
      <w:rFonts w:ascii="Symbol" w:hAnsi="Symbol" w:cs="Symbol"/>
    </w:rPr>
  </w:style>
  <w:style w:type="character" w:customStyle="1" w:styleId="WW8Num118z0">
    <w:name w:val="WW8Num118z0"/>
    <w:rsid w:val="007A0E6F"/>
    <w:rPr>
      <w:rFonts w:ascii="Verdana" w:hAnsi="Verdana" w:cs="Verdana"/>
    </w:rPr>
  </w:style>
  <w:style w:type="character" w:customStyle="1" w:styleId="WW8Num118z1">
    <w:name w:val="WW8Num118z1"/>
    <w:rsid w:val="007A0E6F"/>
    <w:rPr>
      <w:rFonts w:ascii="Courier New" w:hAnsi="Courier New" w:cs="Courier New"/>
    </w:rPr>
  </w:style>
  <w:style w:type="character" w:customStyle="1" w:styleId="WW8Num118z2">
    <w:name w:val="WW8Num118z2"/>
    <w:rsid w:val="007A0E6F"/>
    <w:rPr>
      <w:rFonts w:ascii="Wingdings" w:hAnsi="Wingdings" w:cs="Wingdings"/>
    </w:rPr>
  </w:style>
  <w:style w:type="character" w:customStyle="1" w:styleId="WW8Num118z3">
    <w:name w:val="WW8Num118z3"/>
    <w:rsid w:val="007A0E6F"/>
    <w:rPr>
      <w:rFonts w:ascii="Symbol" w:hAnsi="Symbol" w:cs="Symbol"/>
    </w:rPr>
  </w:style>
  <w:style w:type="character" w:customStyle="1" w:styleId="WW8NumSt20z0">
    <w:name w:val="WW8NumSt20z0"/>
    <w:rsid w:val="007A0E6F"/>
    <w:rPr>
      <w:rFonts w:ascii="Times New Roman" w:hAnsi="Times New Roman" w:cs="Times New Roman"/>
    </w:rPr>
  </w:style>
  <w:style w:type="character" w:customStyle="1" w:styleId="WW8NumSt20z1">
    <w:name w:val="WW8NumSt20z1"/>
    <w:rsid w:val="007A0E6F"/>
    <w:rPr>
      <w:rFonts w:ascii="Courier New" w:hAnsi="Courier New" w:cs="Courier New"/>
    </w:rPr>
  </w:style>
  <w:style w:type="character" w:customStyle="1" w:styleId="WW8NumSt20z2">
    <w:name w:val="WW8NumSt20z2"/>
    <w:rsid w:val="007A0E6F"/>
    <w:rPr>
      <w:rFonts w:ascii="Wingdings" w:hAnsi="Wingdings" w:cs="Wingdings"/>
    </w:rPr>
  </w:style>
  <w:style w:type="character" w:customStyle="1" w:styleId="WW8NumSt20z3">
    <w:name w:val="WW8NumSt20z3"/>
    <w:rsid w:val="007A0E6F"/>
    <w:rPr>
      <w:rFonts w:ascii="Symbol" w:hAnsi="Symbol" w:cs="Symbol"/>
    </w:rPr>
  </w:style>
  <w:style w:type="character" w:customStyle="1" w:styleId="WW8NumSt65z0">
    <w:name w:val="WW8NumSt65z0"/>
    <w:rsid w:val="007A0E6F"/>
    <w:rPr>
      <w:rFonts w:ascii="Times New Roman" w:hAnsi="Times New Roman" w:cs="Times New Roman"/>
    </w:rPr>
  </w:style>
  <w:style w:type="character" w:customStyle="1" w:styleId="WW8NumSt65z1">
    <w:name w:val="WW8NumSt65z1"/>
    <w:rsid w:val="007A0E6F"/>
    <w:rPr>
      <w:rFonts w:ascii="Courier New" w:hAnsi="Courier New" w:cs="Courier New"/>
    </w:rPr>
  </w:style>
  <w:style w:type="character" w:customStyle="1" w:styleId="WW8NumSt65z2">
    <w:name w:val="WW8NumSt65z2"/>
    <w:rsid w:val="007A0E6F"/>
    <w:rPr>
      <w:rFonts w:ascii="Wingdings" w:hAnsi="Wingdings" w:cs="Wingdings"/>
    </w:rPr>
  </w:style>
  <w:style w:type="character" w:customStyle="1" w:styleId="WW8NumSt65z3">
    <w:name w:val="WW8NumSt65z3"/>
    <w:rsid w:val="007A0E6F"/>
    <w:rPr>
      <w:rFonts w:ascii="Symbol" w:hAnsi="Symbol" w:cs="Symbol"/>
    </w:rPr>
  </w:style>
  <w:style w:type="character" w:customStyle="1" w:styleId="WW8NumSt66z0">
    <w:name w:val="WW8NumSt66z0"/>
    <w:rsid w:val="007A0E6F"/>
    <w:rPr>
      <w:rFonts w:ascii="Symbol" w:hAnsi="Symbol" w:cs="Symbol"/>
    </w:rPr>
  </w:style>
  <w:style w:type="character" w:customStyle="1" w:styleId="WW8NumSt67z0">
    <w:name w:val="WW8NumSt67z0"/>
    <w:rsid w:val="007A0E6F"/>
    <w:rPr>
      <w:rFonts w:ascii="Symbol" w:hAnsi="Symbol" w:cs="Symbol"/>
    </w:rPr>
  </w:style>
  <w:style w:type="character" w:customStyle="1" w:styleId="WW8NumSt74z0">
    <w:name w:val="WW8NumSt74z0"/>
    <w:rsid w:val="007A0E6F"/>
    <w:rPr>
      <w:rFonts w:ascii="Times New Roman CYR" w:hAnsi="Times New Roman CYR" w:cs="Times New Roman CYR"/>
    </w:rPr>
  </w:style>
  <w:style w:type="character" w:customStyle="1" w:styleId="WW8NumSt80z0">
    <w:name w:val="WW8NumSt80z0"/>
    <w:rsid w:val="007A0E6F"/>
    <w:rPr>
      <w:rFonts w:ascii="Times New Roman CYR" w:hAnsi="Times New Roman CYR" w:cs="Times New Roman CYR"/>
    </w:rPr>
  </w:style>
  <w:style w:type="character" w:customStyle="1" w:styleId="WW8NumSt89z0">
    <w:name w:val="WW8NumSt89z0"/>
    <w:rsid w:val="007A0E6F"/>
    <w:rPr>
      <w:rFonts w:ascii="Times New Roman CYR" w:hAnsi="Times New Roman CYR" w:cs="Times New Roman CYR"/>
    </w:rPr>
  </w:style>
  <w:style w:type="character" w:customStyle="1" w:styleId="WW8NumSt111z0">
    <w:name w:val="WW8NumSt111z0"/>
    <w:rsid w:val="007A0E6F"/>
    <w:rPr>
      <w:rFonts w:ascii="Symbol" w:hAnsi="Symbol" w:cs="Symbol"/>
    </w:rPr>
  </w:style>
  <w:style w:type="character" w:customStyle="1" w:styleId="a4">
    <w:name w:val="Основной шрифт абзаца"/>
    <w:rsid w:val="007A0E6F"/>
  </w:style>
  <w:style w:type="character" w:customStyle="1" w:styleId="a5">
    <w:name w:val="Символ сноски"/>
    <w:rsid w:val="007A0E6F"/>
    <w:rPr>
      <w:vertAlign w:val="superscript"/>
    </w:rPr>
  </w:style>
  <w:style w:type="character" w:styleId="a6">
    <w:name w:val="page number"/>
    <w:basedOn w:val="a4"/>
    <w:rsid w:val="007A0E6F"/>
  </w:style>
  <w:style w:type="character" w:customStyle="1" w:styleId="alltext1">
    <w:name w:val="alltext1"/>
    <w:rsid w:val="007A0E6F"/>
    <w:rPr>
      <w:rFonts w:ascii="Verdana" w:hAnsi="Verdana" w:cs="Verdana"/>
      <w:color w:val="442E38"/>
      <w:sz w:val="18"/>
      <w:szCs w:val="18"/>
    </w:rPr>
  </w:style>
  <w:style w:type="character" w:styleId="a7">
    <w:name w:val="Hyperlink"/>
    <w:rsid w:val="007A0E6F"/>
    <w:rPr>
      <w:color w:val="800080"/>
      <w:u w:val="single"/>
    </w:rPr>
  </w:style>
  <w:style w:type="character" w:styleId="a8">
    <w:name w:val="footnote reference"/>
    <w:rsid w:val="007A0E6F"/>
    <w:rPr>
      <w:vertAlign w:val="superscript"/>
    </w:rPr>
  </w:style>
  <w:style w:type="character" w:styleId="a9">
    <w:name w:val="endnote reference"/>
    <w:rsid w:val="007A0E6F"/>
    <w:rPr>
      <w:vertAlign w:val="superscript"/>
    </w:rPr>
  </w:style>
  <w:style w:type="character" w:customStyle="1" w:styleId="aa">
    <w:name w:val="Символы концевой сноски"/>
    <w:rsid w:val="007A0E6F"/>
  </w:style>
  <w:style w:type="paragraph" w:customStyle="1" w:styleId="ab">
    <w:name w:val="Заголовок"/>
    <w:basedOn w:val="a"/>
    <w:next w:val="ac"/>
    <w:rsid w:val="007A0E6F"/>
    <w:pPr>
      <w:keepNext/>
      <w:suppressAutoHyphens/>
      <w:spacing w:before="240" w:after="120" w:line="240" w:lineRule="auto"/>
    </w:pPr>
    <w:rPr>
      <w:rFonts w:ascii="Arial" w:eastAsia="Arial Unicode MS" w:hAnsi="Arial" w:cs="Mangal"/>
      <w:sz w:val="28"/>
      <w:szCs w:val="28"/>
      <w:lang w:val="ru-RU" w:eastAsia="ar-SA"/>
    </w:rPr>
  </w:style>
  <w:style w:type="paragraph" w:styleId="ac">
    <w:name w:val="Body Text"/>
    <w:basedOn w:val="a"/>
    <w:link w:val="ad"/>
    <w:rsid w:val="007A0E6F"/>
    <w:pPr>
      <w:suppressAutoHyphens/>
      <w:spacing w:after="120" w:line="240" w:lineRule="auto"/>
    </w:pPr>
    <w:rPr>
      <w:rFonts w:ascii="Times New Roman" w:eastAsia="Times New Roman" w:hAnsi="Times New Roman" w:cs="Times New Roman"/>
      <w:sz w:val="24"/>
      <w:szCs w:val="24"/>
      <w:lang w:val="ru-RU" w:eastAsia="ar-SA"/>
    </w:rPr>
  </w:style>
  <w:style w:type="character" w:customStyle="1" w:styleId="ad">
    <w:name w:val="Основний текст Знак"/>
    <w:basedOn w:val="a0"/>
    <w:link w:val="ac"/>
    <w:rsid w:val="007A0E6F"/>
    <w:rPr>
      <w:rFonts w:ascii="Times New Roman" w:eastAsia="Times New Roman" w:hAnsi="Times New Roman" w:cs="Times New Roman"/>
      <w:sz w:val="24"/>
      <w:szCs w:val="24"/>
      <w:lang w:val="ru-RU" w:eastAsia="ar-SA"/>
    </w:rPr>
  </w:style>
  <w:style w:type="paragraph" w:styleId="ae">
    <w:name w:val="List"/>
    <w:basedOn w:val="ac"/>
    <w:rsid w:val="007A0E6F"/>
    <w:rPr>
      <w:rFonts w:cs="Mangal"/>
    </w:rPr>
  </w:style>
  <w:style w:type="paragraph" w:customStyle="1" w:styleId="af">
    <w:name w:val="Название"/>
    <w:basedOn w:val="a"/>
    <w:rsid w:val="007A0E6F"/>
    <w:pPr>
      <w:suppressLineNumbers/>
      <w:suppressAutoHyphens/>
      <w:spacing w:before="120" w:after="120" w:line="240" w:lineRule="auto"/>
    </w:pPr>
    <w:rPr>
      <w:rFonts w:ascii="Times New Roman" w:eastAsia="Times New Roman" w:hAnsi="Times New Roman" w:cs="Mangal"/>
      <w:i/>
      <w:iCs/>
      <w:sz w:val="24"/>
      <w:szCs w:val="24"/>
      <w:lang w:val="ru-RU" w:eastAsia="ar-SA"/>
    </w:rPr>
  </w:style>
  <w:style w:type="paragraph" w:customStyle="1" w:styleId="af0">
    <w:name w:val="Указатель"/>
    <w:basedOn w:val="a"/>
    <w:rsid w:val="007A0E6F"/>
    <w:pPr>
      <w:suppressLineNumbers/>
      <w:suppressAutoHyphens/>
      <w:spacing w:after="0" w:line="240" w:lineRule="auto"/>
    </w:pPr>
    <w:rPr>
      <w:rFonts w:ascii="Times New Roman" w:eastAsia="Times New Roman" w:hAnsi="Times New Roman" w:cs="Mangal"/>
      <w:sz w:val="24"/>
      <w:szCs w:val="24"/>
      <w:lang w:val="ru-RU" w:eastAsia="ar-SA"/>
    </w:rPr>
  </w:style>
  <w:style w:type="paragraph" w:styleId="af1">
    <w:name w:val="footnote text"/>
    <w:basedOn w:val="a"/>
    <w:link w:val="af2"/>
    <w:rsid w:val="007A0E6F"/>
    <w:pPr>
      <w:suppressAutoHyphens/>
      <w:spacing w:after="0" w:line="240" w:lineRule="auto"/>
    </w:pPr>
    <w:rPr>
      <w:rFonts w:ascii="Times New Roman" w:eastAsia="Times New Roman" w:hAnsi="Times New Roman" w:cs="Times New Roman"/>
      <w:sz w:val="20"/>
      <w:szCs w:val="20"/>
      <w:lang w:val="ru-RU" w:eastAsia="ar-SA"/>
    </w:rPr>
  </w:style>
  <w:style w:type="character" w:customStyle="1" w:styleId="af2">
    <w:name w:val="Текст виноски Знак"/>
    <w:basedOn w:val="a0"/>
    <w:link w:val="af1"/>
    <w:rsid w:val="007A0E6F"/>
    <w:rPr>
      <w:rFonts w:ascii="Times New Roman" w:eastAsia="Times New Roman" w:hAnsi="Times New Roman" w:cs="Times New Roman"/>
      <w:sz w:val="20"/>
      <w:szCs w:val="20"/>
      <w:lang w:val="ru-RU" w:eastAsia="ar-SA"/>
    </w:rPr>
  </w:style>
  <w:style w:type="paragraph" w:styleId="af3">
    <w:name w:val="Title"/>
    <w:basedOn w:val="a"/>
    <w:next w:val="af4"/>
    <w:link w:val="af5"/>
    <w:qFormat/>
    <w:rsid w:val="007A0E6F"/>
    <w:pPr>
      <w:suppressAutoHyphens/>
      <w:spacing w:after="0" w:line="360" w:lineRule="auto"/>
      <w:jc w:val="center"/>
    </w:pPr>
    <w:rPr>
      <w:rFonts w:ascii="Times New Roman" w:eastAsia="Times New Roman" w:hAnsi="Times New Roman" w:cs="Times New Roman"/>
      <w:sz w:val="28"/>
      <w:szCs w:val="20"/>
      <w:lang w:eastAsia="ar-SA"/>
    </w:rPr>
  </w:style>
  <w:style w:type="character" w:customStyle="1" w:styleId="af5">
    <w:name w:val="Назва Знак"/>
    <w:basedOn w:val="a0"/>
    <w:link w:val="af3"/>
    <w:rsid w:val="007A0E6F"/>
    <w:rPr>
      <w:rFonts w:ascii="Times New Roman" w:eastAsia="Times New Roman" w:hAnsi="Times New Roman" w:cs="Times New Roman"/>
      <w:sz w:val="28"/>
      <w:szCs w:val="20"/>
      <w:lang w:eastAsia="ar-SA"/>
    </w:rPr>
  </w:style>
  <w:style w:type="paragraph" w:styleId="af4">
    <w:name w:val="Subtitle"/>
    <w:basedOn w:val="ab"/>
    <w:next w:val="ac"/>
    <w:link w:val="af6"/>
    <w:qFormat/>
    <w:rsid w:val="007A0E6F"/>
    <w:pPr>
      <w:jc w:val="center"/>
    </w:pPr>
    <w:rPr>
      <w:i/>
      <w:iCs/>
    </w:rPr>
  </w:style>
  <w:style w:type="character" w:customStyle="1" w:styleId="af6">
    <w:name w:val="Підзаголовок Знак"/>
    <w:basedOn w:val="a0"/>
    <w:link w:val="af4"/>
    <w:rsid w:val="007A0E6F"/>
    <w:rPr>
      <w:rFonts w:ascii="Arial" w:eastAsia="Arial Unicode MS" w:hAnsi="Arial" w:cs="Mangal"/>
      <w:i/>
      <w:iCs/>
      <w:sz w:val="28"/>
      <w:szCs w:val="28"/>
      <w:lang w:val="ru-RU" w:eastAsia="ar-SA"/>
    </w:rPr>
  </w:style>
  <w:style w:type="paragraph" w:customStyle="1" w:styleId="32">
    <w:name w:val="Основной текст 3"/>
    <w:basedOn w:val="a"/>
    <w:rsid w:val="007A0E6F"/>
    <w:pPr>
      <w:widowControl w:val="0"/>
      <w:suppressAutoHyphens/>
      <w:autoSpaceDE w:val="0"/>
      <w:spacing w:after="0" w:line="360" w:lineRule="auto"/>
      <w:jc w:val="both"/>
    </w:pPr>
    <w:rPr>
      <w:rFonts w:ascii="Times New Roman" w:eastAsia="Times New Roman" w:hAnsi="Times New Roman" w:cs="Times New Roman"/>
      <w:sz w:val="20"/>
      <w:szCs w:val="20"/>
      <w:lang w:val="ru-RU" w:eastAsia="ar-SA"/>
    </w:rPr>
  </w:style>
  <w:style w:type="paragraph" w:styleId="af7">
    <w:name w:val="Body Text Indent"/>
    <w:basedOn w:val="a"/>
    <w:link w:val="af8"/>
    <w:rsid w:val="007A0E6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8">
    <w:name w:val="Основний текст з відступом Знак"/>
    <w:basedOn w:val="a0"/>
    <w:link w:val="af7"/>
    <w:rsid w:val="007A0E6F"/>
    <w:rPr>
      <w:rFonts w:ascii="Times New Roman" w:eastAsia="Times New Roman" w:hAnsi="Times New Roman" w:cs="Times New Roman"/>
      <w:sz w:val="24"/>
      <w:szCs w:val="24"/>
      <w:lang w:val="ru-RU" w:eastAsia="ar-SA"/>
    </w:rPr>
  </w:style>
  <w:style w:type="paragraph" w:customStyle="1" w:styleId="21">
    <w:name w:val="Основной текст с отступом 2"/>
    <w:basedOn w:val="a"/>
    <w:rsid w:val="007A0E6F"/>
    <w:pPr>
      <w:suppressAutoHyphens/>
      <w:spacing w:after="120" w:line="480" w:lineRule="auto"/>
      <w:ind w:left="283"/>
    </w:pPr>
    <w:rPr>
      <w:rFonts w:ascii="Times New Roman" w:eastAsia="Times New Roman" w:hAnsi="Times New Roman" w:cs="Times New Roman"/>
      <w:sz w:val="24"/>
      <w:szCs w:val="24"/>
      <w:lang w:val="ru-RU" w:eastAsia="ar-SA"/>
    </w:rPr>
  </w:style>
  <w:style w:type="paragraph" w:customStyle="1" w:styleId="33">
    <w:name w:val="Основной текст с отступом 3"/>
    <w:basedOn w:val="a"/>
    <w:rsid w:val="007A0E6F"/>
    <w:pPr>
      <w:suppressAutoHyphens/>
      <w:spacing w:after="120" w:line="240" w:lineRule="auto"/>
      <w:ind w:left="283"/>
    </w:pPr>
    <w:rPr>
      <w:rFonts w:ascii="Times New Roman" w:eastAsia="Times New Roman" w:hAnsi="Times New Roman" w:cs="Times New Roman"/>
      <w:sz w:val="16"/>
      <w:szCs w:val="16"/>
      <w:lang w:val="ru-RU" w:eastAsia="ar-SA"/>
    </w:rPr>
  </w:style>
  <w:style w:type="paragraph" w:customStyle="1" w:styleId="11">
    <w:name w:val="Текст1"/>
    <w:basedOn w:val="a"/>
    <w:rsid w:val="007A0E6F"/>
    <w:pPr>
      <w:suppressAutoHyphens/>
      <w:spacing w:after="0" w:line="240" w:lineRule="auto"/>
    </w:pPr>
    <w:rPr>
      <w:rFonts w:ascii="Courier New" w:eastAsia="Times New Roman" w:hAnsi="Courier New" w:cs="Courier New"/>
      <w:sz w:val="20"/>
      <w:szCs w:val="20"/>
      <w:lang w:eastAsia="ar-SA"/>
    </w:rPr>
  </w:style>
  <w:style w:type="paragraph" w:customStyle="1" w:styleId="12">
    <w:name w:val="Стиль1"/>
    <w:basedOn w:val="a"/>
    <w:rsid w:val="007A0E6F"/>
    <w:pPr>
      <w:widowControl w:val="0"/>
      <w:suppressAutoHyphens/>
      <w:spacing w:after="0" w:line="360" w:lineRule="auto"/>
      <w:ind w:firstLine="851"/>
      <w:jc w:val="both"/>
    </w:pPr>
    <w:rPr>
      <w:rFonts w:ascii="Times New Roman" w:eastAsia="Times New Roman" w:hAnsi="Times New Roman" w:cs="Times New Roman"/>
      <w:sz w:val="28"/>
      <w:szCs w:val="20"/>
      <w:lang w:val="ru-RU" w:eastAsia="ar-SA"/>
    </w:rPr>
  </w:style>
  <w:style w:type="paragraph" w:customStyle="1" w:styleId="3">
    <w:name w:val="Маркированный список 3"/>
    <w:basedOn w:val="a"/>
    <w:rsid w:val="007A0E6F"/>
    <w:pPr>
      <w:numPr>
        <w:numId w:val="2"/>
      </w:numPr>
      <w:tabs>
        <w:tab w:val="left" w:pos="926"/>
      </w:tabs>
      <w:suppressAutoHyphens/>
      <w:spacing w:after="0" w:line="360" w:lineRule="auto"/>
      <w:ind w:left="926" w:firstLine="0"/>
      <w:jc w:val="both"/>
    </w:pPr>
    <w:rPr>
      <w:rFonts w:ascii="Times New Roman" w:eastAsia="Times New Roman" w:hAnsi="Times New Roman" w:cs="Times New Roman"/>
      <w:sz w:val="28"/>
      <w:szCs w:val="20"/>
      <w:lang w:val="ru-RU" w:eastAsia="ar-SA"/>
    </w:rPr>
  </w:style>
  <w:style w:type="paragraph" w:customStyle="1" w:styleId="H1">
    <w:name w:val="H1"/>
    <w:basedOn w:val="a"/>
    <w:next w:val="a"/>
    <w:rsid w:val="007A0E6F"/>
    <w:pPr>
      <w:keepNext/>
      <w:suppressAutoHyphens/>
      <w:spacing w:before="100" w:after="100" w:line="240" w:lineRule="auto"/>
    </w:pPr>
    <w:rPr>
      <w:rFonts w:ascii="Times New Roman" w:eastAsia="Times New Roman" w:hAnsi="Times New Roman" w:cs="Times New Roman"/>
      <w:b/>
      <w:kern w:val="1"/>
      <w:sz w:val="48"/>
      <w:szCs w:val="20"/>
      <w:lang w:val="ru-RU" w:eastAsia="ar-SA"/>
    </w:rPr>
  </w:style>
  <w:style w:type="paragraph" w:styleId="13">
    <w:name w:val="toc 1"/>
    <w:basedOn w:val="a"/>
    <w:next w:val="a"/>
    <w:rsid w:val="007A0E6F"/>
    <w:pPr>
      <w:tabs>
        <w:tab w:val="left" w:pos="1440"/>
        <w:tab w:val="right" w:leader="dot" w:pos="9639"/>
      </w:tabs>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2">
    <w:name w:val="Основной текст 2"/>
    <w:basedOn w:val="a"/>
    <w:rsid w:val="007A0E6F"/>
    <w:pPr>
      <w:suppressAutoHyphens/>
      <w:spacing w:after="0" w:line="240" w:lineRule="auto"/>
    </w:pPr>
    <w:rPr>
      <w:rFonts w:ascii="Times New Roman" w:eastAsia="Times New Roman" w:hAnsi="Times New Roman" w:cs="Times New Roman"/>
      <w:sz w:val="24"/>
      <w:szCs w:val="20"/>
      <w:lang w:val="ru-RU" w:eastAsia="ar-SA"/>
    </w:rPr>
  </w:style>
  <w:style w:type="paragraph" w:styleId="af9">
    <w:name w:val="footer"/>
    <w:basedOn w:val="a"/>
    <w:link w:val="afa"/>
    <w:rsid w:val="007A0E6F"/>
    <w:pPr>
      <w:tabs>
        <w:tab w:val="center" w:pos="4153"/>
        <w:tab w:val="right" w:pos="8306"/>
      </w:tabs>
      <w:suppressAutoHyphens/>
      <w:spacing w:after="0" w:line="240" w:lineRule="auto"/>
    </w:pPr>
    <w:rPr>
      <w:rFonts w:ascii="Times New Roman" w:eastAsia="Times New Roman" w:hAnsi="Times New Roman" w:cs="Times New Roman"/>
      <w:sz w:val="20"/>
      <w:szCs w:val="20"/>
      <w:lang w:val="ru-RU" w:eastAsia="ar-SA"/>
    </w:rPr>
  </w:style>
  <w:style w:type="character" w:customStyle="1" w:styleId="afa">
    <w:name w:val="Нижній колонтитул Знак"/>
    <w:basedOn w:val="a0"/>
    <w:link w:val="af9"/>
    <w:rsid w:val="007A0E6F"/>
    <w:rPr>
      <w:rFonts w:ascii="Times New Roman" w:eastAsia="Times New Roman" w:hAnsi="Times New Roman" w:cs="Times New Roman"/>
      <w:sz w:val="20"/>
      <w:szCs w:val="20"/>
      <w:lang w:val="ru-RU" w:eastAsia="ar-SA"/>
    </w:rPr>
  </w:style>
  <w:style w:type="paragraph" w:styleId="afb">
    <w:name w:val="header"/>
    <w:basedOn w:val="a"/>
    <w:link w:val="afc"/>
    <w:rsid w:val="007A0E6F"/>
    <w:pPr>
      <w:tabs>
        <w:tab w:val="center" w:pos="4677"/>
        <w:tab w:val="right" w:pos="9355"/>
      </w:tabs>
      <w:suppressAutoHyphens/>
      <w:spacing w:after="0" w:line="240" w:lineRule="auto"/>
    </w:pPr>
    <w:rPr>
      <w:rFonts w:ascii="Times New Roman" w:eastAsia="Times New Roman" w:hAnsi="Times New Roman" w:cs="Times New Roman"/>
      <w:sz w:val="20"/>
      <w:szCs w:val="20"/>
      <w:lang w:val="ru-RU" w:eastAsia="ar-SA"/>
    </w:rPr>
  </w:style>
  <w:style w:type="character" w:customStyle="1" w:styleId="afc">
    <w:name w:val="Верхній колонтитул Знак"/>
    <w:basedOn w:val="a0"/>
    <w:link w:val="afb"/>
    <w:rsid w:val="007A0E6F"/>
    <w:rPr>
      <w:rFonts w:ascii="Times New Roman" w:eastAsia="Times New Roman" w:hAnsi="Times New Roman" w:cs="Times New Roman"/>
      <w:sz w:val="20"/>
      <w:szCs w:val="20"/>
      <w:lang w:val="ru-RU" w:eastAsia="ar-SA"/>
    </w:rPr>
  </w:style>
  <w:style w:type="paragraph" w:customStyle="1" w:styleId="14">
    <w:name w:val="Схема документа1"/>
    <w:basedOn w:val="a"/>
    <w:rsid w:val="007A0E6F"/>
    <w:pPr>
      <w:shd w:val="clear" w:color="auto" w:fill="000080"/>
      <w:suppressAutoHyphens/>
      <w:spacing w:after="0" w:line="240" w:lineRule="auto"/>
    </w:pPr>
    <w:rPr>
      <w:rFonts w:ascii="Tahoma" w:eastAsia="Times New Roman" w:hAnsi="Tahoma" w:cs="Tahoma"/>
      <w:sz w:val="20"/>
      <w:szCs w:val="20"/>
      <w:lang w:val="ru-RU" w:eastAsia="ar-SA"/>
    </w:rPr>
  </w:style>
  <w:style w:type="paragraph" w:customStyle="1" w:styleId="15">
    <w:name w:val="1"/>
    <w:basedOn w:val="a"/>
    <w:next w:val="afd"/>
    <w:rsid w:val="007A0E6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afd">
    <w:name w:val="Обычный (веб)"/>
    <w:basedOn w:val="a"/>
    <w:rsid w:val="007A0E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6">
    <w:name w:val="Звичайний1"/>
    <w:rsid w:val="007A0E6F"/>
    <w:pPr>
      <w:suppressAutoHyphens/>
      <w:spacing w:before="100" w:after="100" w:line="240" w:lineRule="auto"/>
    </w:pPr>
    <w:rPr>
      <w:rFonts w:ascii="Times New Roman" w:eastAsia="Times New Roman" w:hAnsi="Times New Roman" w:cs="Times New Roman"/>
      <w:sz w:val="24"/>
      <w:szCs w:val="20"/>
      <w:lang w:val="ru-RU" w:eastAsia="ar-SA"/>
    </w:rPr>
  </w:style>
  <w:style w:type="paragraph" w:customStyle="1" w:styleId="afe">
    <w:name w:val="Содержимое таблицы"/>
    <w:basedOn w:val="a"/>
    <w:rsid w:val="007A0E6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
    <w:name w:val="Заголовок таблицы"/>
    <w:basedOn w:val="afe"/>
    <w:rsid w:val="007A0E6F"/>
    <w:pPr>
      <w:jc w:val="center"/>
    </w:pPr>
    <w:rPr>
      <w:b/>
      <w:bCs/>
    </w:rPr>
  </w:style>
  <w:style w:type="table" w:styleId="aff0">
    <w:name w:val="Table Grid"/>
    <w:basedOn w:val="a1"/>
    <w:uiPriority w:val="59"/>
    <w:rsid w:val="00A24CD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565</TotalTime>
  <Pages>9</Pages>
  <Words>11903</Words>
  <Characters>6786</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32</cp:revision>
  <dcterms:created xsi:type="dcterms:W3CDTF">2024-09-13T04:12:00Z</dcterms:created>
  <dcterms:modified xsi:type="dcterms:W3CDTF">2024-11-30T10:04:00Z</dcterms:modified>
</cp:coreProperties>
</file>